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Section1"/>
    <w:bookmarkEnd w:id="0"/>
    <w:p w14:paraId="63A66CEB" w14:textId="77777777" w:rsidR="000530FA" w:rsidRPr="002644CA" w:rsidRDefault="000530FA" w:rsidP="3FD38CD4">
      <w:pPr>
        <w:keepNext/>
        <w:spacing w:before="360" w:line="288" w:lineRule="auto"/>
        <w:rPr>
          <w:rFonts w:ascii="Arial" w:eastAsia="Arial" w:hAnsi="Arial" w:cs="Arial"/>
          <w:b/>
          <w:bCs/>
          <w:color w:val="000000"/>
        </w:rPr>
      </w:pPr>
      <w:r w:rsidRPr="3FD38CD4">
        <w:rPr>
          <w:rFonts w:ascii="Arial" w:hAnsi="Arial" w:cs="Arial"/>
        </w:rPr>
        <w:fldChar w:fldCharType="begin"/>
      </w:r>
      <w:r w:rsidRPr="3FD38CD4">
        <w:rPr>
          <w:rFonts w:ascii="Arial" w:hAnsi="Arial" w:cs="Arial"/>
        </w:rPr>
        <w:instrText xml:space="preserve"> INCLUDEPICTURE "https://mms.businesswire.com/media/20250429541973/en/2398783/4/QXO_logo.jpg" \* MERGEFORMATINET </w:instrText>
      </w:r>
      <w:r w:rsidRPr="3FD38CD4">
        <w:rPr>
          <w:rFonts w:ascii="Arial" w:hAnsi="Arial" w:cs="Arial"/>
        </w:rPr>
        <w:fldChar w:fldCharType="separate"/>
      </w:r>
      <w:r>
        <w:rPr>
          <w:noProof/>
        </w:rPr>
        <w:drawing>
          <wp:inline distT="0" distB="0" distL="0" distR="0" wp14:anchorId="6F5315CF" wp14:editId="617894F1">
            <wp:extent cx="1668379" cy="638832"/>
            <wp:effectExtent l="0" t="0" r="0" b="0"/>
            <wp:docPr id="1695991615" name="Picture 1" descr="QXO, I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XO, IN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3654" cy="644681"/>
                    </a:xfrm>
                    <a:prstGeom prst="rect">
                      <a:avLst/>
                    </a:prstGeom>
                    <a:noFill/>
                    <a:ln>
                      <a:noFill/>
                    </a:ln>
                  </pic:spPr>
                </pic:pic>
              </a:graphicData>
            </a:graphic>
          </wp:inline>
        </w:drawing>
      </w:r>
      <w:r w:rsidRPr="3FD38CD4">
        <w:rPr>
          <w:rFonts w:ascii="Arial" w:hAnsi="Arial" w:cs="Arial"/>
        </w:rPr>
        <w:fldChar w:fldCharType="end"/>
      </w:r>
    </w:p>
    <w:p w14:paraId="02AD6D95" w14:textId="77777777" w:rsidR="000530FA" w:rsidRPr="002644CA" w:rsidRDefault="000530FA" w:rsidP="000530FA">
      <w:pPr>
        <w:keepNext/>
        <w:spacing w:line="288" w:lineRule="auto"/>
        <w:jc w:val="center"/>
        <w:outlineLvl w:val="0"/>
        <w:rPr>
          <w:rFonts w:ascii="Arial" w:eastAsia="Arial" w:hAnsi="Arial" w:cs="Arial"/>
          <w:b/>
          <w:color w:val="000000"/>
        </w:rPr>
      </w:pPr>
    </w:p>
    <w:p w14:paraId="5251AA6B" w14:textId="77777777" w:rsidR="000530FA" w:rsidRPr="002644CA" w:rsidRDefault="000530FA" w:rsidP="000530FA">
      <w:pPr>
        <w:keepNext/>
        <w:spacing w:line="288" w:lineRule="auto"/>
        <w:jc w:val="center"/>
        <w:outlineLvl w:val="0"/>
        <w:rPr>
          <w:rFonts w:ascii="Arial" w:eastAsia="Arial" w:hAnsi="Arial" w:cs="Arial"/>
          <w:b/>
          <w:color w:val="000000"/>
        </w:rPr>
      </w:pPr>
    </w:p>
    <w:p w14:paraId="2203BB0B" w14:textId="03ECB046" w:rsidR="00A77B3E" w:rsidRPr="007C4DA0" w:rsidRDefault="19A6FD74" w:rsidP="45CCE5ED">
      <w:pPr>
        <w:keepNext/>
        <w:spacing w:line="288" w:lineRule="auto"/>
        <w:jc w:val="center"/>
        <w:rPr>
          <w:rFonts w:ascii="Arial" w:eastAsia="Arial" w:hAnsi="Arial" w:cs="Arial"/>
          <w:b/>
          <w:bCs/>
          <w:color w:val="000000" w:themeColor="text1"/>
        </w:rPr>
      </w:pPr>
      <w:r w:rsidRPr="45CCE5ED">
        <w:rPr>
          <w:rFonts w:ascii="Arial" w:eastAsia="Arial" w:hAnsi="Arial" w:cs="Arial"/>
          <w:b/>
          <w:bCs/>
          <w:color w:val="000000" w:themeColor="text1"/>
        </w:rPr>
        <w:t>QXO</w:t>
      </w:r>
      <w:r w:rsidR="246EC891" w:rsidRPr="45CCE5ED">
        <w:rPr>
          <w:rFonts w:ascii="Arial" w:eastAsia="Arial" w:hAnsi="Arial" w:cs="Arial"/>
          <w:b/>
          <w:bCs/>
          <w:color w:val="000000" w:themeColor="text1"/>
        </w:rPr>
        <w:t xml:space="preserve"> L</w:t>
      </w:r>
      <w:r w:rsidR="4C6DA56F" w:rsidRPr="45CCE5ED">
        <w:rPr>
          <w:rFonts w:ascii="Arial" w:eastAsia="Arial" w:hAnsi="Arial" w:cs="Arial"/>
          <w:b/>
          <w:bCs/>
          <w:color w:val="000000" w:themeColor="text1"/>
        </w:rPr>
        <w:t>aunch</w:t>
      </w:r>
      <w:r w:rsidR="1E85BAFA" w:rsidRPr="45CCE5ED">
        <w:rPr>
          <w:rFonts w:ascii="Arial" w:eastAsia="Arial" w:hAnsi="Arial" w:cs="Arial"/>
          <w:b/>
          <w:bCs/>
          <w:color w:val="000000" w:themeColor="text1"/>
        </w:rPr>
        <w:t xml:space="preserve">es Sixth Annual Campaign to </w:t>
      </w:r>
      <w:r w:rsidR="555FE9EC" w:rsidRPr="45CCE5ED">
        <w:rPr>
          <w:rFonts w:ascii="Arial" w:eastAsia="Arial" w:hAnsi="Arial" w:cs="Arial"/>
          <w:b/>
          <w:bCs/>
          <w:color w:val="000000" w:themeColor="text1"/>
        </w:rPr>
        <w:t>Celebrat</w:t>
      </w:r>
      <w:r w:rsidR="07430FDE" w:rsidRPr="45CCE5ED">
        <w:rPr>
          <w:rFonts w:ascii="Arial" w:eastAsia="Arial" w:hAnsi="Arial" w:cs="Arial"/>
          <w:b/>
          <w:bCs/>
          <w:color w:val="000000" w:themeColor="text1"/>
        </w:rPr>
        <w:t>e</w:t>
      </w:r>
      <w:r w:rsidR="555FE9EC" w:rsidRPr="45CCE5ED">
        <w:rPr>
          <w:rFonts w:ascii="Arial" w:eastAsia="Arial" w:hAnsi="Arial" w:cs="Arial"/>
          <w:b/>
          <w:bCs/>
          <w:color w:val="000000" w:themeColor="text1"/>
        </w:rPr>
        <w:t xml:space="preserve"> Women </w:t>
      </w:r>
      <w:r w:rsidR="5934F9BD" w:rsidRPr="45CCE5ED">
        <w:rPr>
          <w:rFonts w:ascii="Arial" w:eastAsia="Arial" w:hAnsi="Arial" w:cs="Arial"/>
          <w:b/>
          <w:bCs/>
          <w:color w:val="000000" w:themeColor="text1"/>
        </w:rPr>
        <w:t>in Roofing</w:t>
      </w:r>
    </w:p>
    <w:p w14:paraId="042B5C42" w14:textId="5FF16C2C" w:rsidR="000530FA" w:rsidRPr="007C4DA0" w:rsidRDefault="62961039" w:rsidP="667A9B37">
      <w:pPr>
        <w:pStyle w:val="paragraph"/>
        <w:spacing w:before="0" w:beforeAutospacing="0" w:after="0" w:afterAutospacing="0" w:line="259" w:lineRule="auto"/>
        <w:jc w:val="center"/>
        <w:rPr>
          <w:rFonts w:ascii="Arial" w:hAnsi="Arial" w:cs="Arial"/>
          <w:i/>
          <w:iCs/>
          <w:color w:val="000000" w:themeColor="text1"/>
        </w:rPr>
      </w:pPr>
      <w:r w:rsidRPr="667A9B37">
        <w:rPr>
          <w:rStyle w:val="normaltextrun"/>
          <w:rFonts w:ascii="Arial" w:eastAsiaTheme="majorEastAsia" w:hAnsi="Arial" w:cs="Arial"/>
          <w:i/>
          <w:iCs/>
          <w:color w:val="000000" w:themeColor="text1"/>
        </w:rPr>
        <w:t xml:space="preserve">North American Female Roofing Professional of the Year Winner </w:t>
      </w:r>
      <w:r w:rsidR="1B03A754" w:rsidRPr="667A9B37">
        <w:rPr>
          <w:rStyle w:val="normaltextrun"/>
          <w:rFonts w:ascii="Arial" w:eastAsiaTheme="majorEastAsia" w:hAnsi="Arial" w:cs="Arial"/>
          <w:i/>
          <w:iCs/>
          <w:color w:val="000000" w:themeColor="text1"/>
        </w:rPr>
        <w:t xml:space="preserve">will receive $10,000 and tickets to </w:t>
      </w:r>
      <w:r w:rsidR="5822F1A2" w:rsidRPr="667A9B37">
        <w:rPr>
          <w:rStyle w:val="normaltextrun"/>
          <w:rFonts w:ascii="Arial" w:eastAsiaTheme="majorEastAsia" w:hAnsi="Arial" w:cs="Arial"/>
          <w:i/>
          <w:iCs/>
          <w:color w:val="000000" w:themeColor="text1"/>
        </w:rPr>
        <w:t>202</w:t>
      </w:r>
      <w:r w:rsidR="1C107773" w:rsidRPr="667A9B37">
        <w:rPr>
          <w:rStyle w:val="normaltextrun"/>
          <w:rFonts w:ascii="Arial" w:eastAsiaTheme="majorEastAsia" w:hAnsi="Arial" w:cs="Arial"/>
          <w:i/>
          <w:iCs/>
          <w:color w:val="000000" w:themeColor="text1"/>
        </w:rPr>
        <w:t>7</w:t>
      </w:r>
      <w:r w:rsidR="5822F1A2" w:rsidRPr="667A9B37">
        <w:rPr>
          <w:rStyle w:val="normaltextrun"/>
          <w:rFonts w:ascii="Arial" w:eastAsiaTheme="majorEastAsia" w:hAnsi="Arial" w:cs="Arial"/>
          <w:i/>
          <w:iCs/>
          <w:color w:val="000000" w:themeColor="text1"/>
        </w:rPr>
        <w:t xml:space="preserve"> </w:t>
      </w:r>
      <w:r w:rsidR="1B03A754" w:rsidRPr="667A9B37">
        <w:rPr>
          <w:rStyle w:val="normaltextrun"/>
          <w:rFonts w:ascii="Arial" w:eastAsiaTheme="majorEastAsia" w:hAnsi="Arial" w:cs="Arial"/>
          <w:i/>
          <w:iCs/>
          <w:color w:val="000000" w:themeColor="text1"/>
        </w:rPr>
        <w:t xml:space="preserve">NWIR Days and IRE; Four finalists will </w:t>
      </w:r>
      <w:r w:rsidR="730B82C8" w:rsidRPr="667A9B37">
        <w:rPr>
          <w:rStyle w:val="normaltextrun"/>
          <w:rFonts w:ascii="Arial" w:eastAsiaTheme="majorEastAsia" w:hAnsi="Arial" w:cs="Arial"/>
          <w:i/>
          <w:iCs/>
          <w:color w:val="000000" w:themeColor="text1"/>
        </w:rPr>
        <w:t>receive $1,000</w:t>
      </w:r>
    </w:p>
    <w:p w14:paraId="0E7EF97D" w14:textId="77777777" w:rsidR="000530FA" w:rsidRPr="007C4DA0" w:rsidRDefault="006B64A0" w:rsidP="006B64A0">
      <w:pPr>
        <w:keepNext/>
        <w:tabs>
          <w:tab w:val="left" w:pos="3080"/>
        </w:tabs>
        <w:spacing w:line="288" w:lineRule="auto"/>
        <w:outlineLvl w:val="0"/>
        <w:rPr>
          <w:rFonts w:ascii="Arial" w:hAnsi="Arial" w:cs="Arial"/>
          <w:color w:val="000000"/>
        </w:rPr>
      </w:pPr>
      <w:r w:rsidRPr="007C4DA0">
        <w:rPr>
          <w:rFonts w:ascii="Arial" w:hAnsi="Arial" w:cs="Arial"/>
          <w:color w:val="000000"/>
        </w:rPr>
        <w:tab/>
      </w:r>
    </w:p>
    <w:p w14:paraId="3835FC03" w14:textId="5E090069" w:rsidR="00780CE9" w:rsidRPr="007C4DA0" w:rsidRDefault="0144654F" w:rsidP="45CCE5ED">
      <w:pPr>
        <w:spacing w:line="288" w:lineRule="auto"/>
        <w:rPr>
          <w:rFonts w:ascii="Arial" w:hAnsi="Arial" w:cs="Arial"/>
        </w:rPr>
      </w:pPr>
      <w:r w:rsidRPr="45CCE5ED">
        <w:rPr>
          <w:rFonts w:ascii="Arial" w:hAnsi="Arial" w:cs="Arial"/>
          <w:b/>
          <w:bCs/>
        </w:rPr>
        <w:t xml:space="preserve">GREENWICH, Conn. — March 9, 2026 — </w:t>
      </w:r>
      <w:r w:rsidR="5855D6C2" w:rsidRPr="45CCE5ED">
        <w:rPr>
          <w:rFonts w:ascii="Arial" w:hAnsi="Arial" w:cs="Arial"/>
        </w:rPr>
        <w:t xml:space="preserve">In honor of International Women’s Day, </w:t>
      </w:r>
      <w:r w:rsidR="11DB7815" w:rsidRPr="45CCE5ED">
        <w:rPr>
          <w:rFonts w:ascii="Arial" w:hAnsi="Arial" w:cs="Arial"/>
        </w:rPr>
        <w:t>QXO</w:t>
      </w:r>
      <w:r w:rsidR="677B21D6" w:rsidRPr="45CCE5ED">
        <w:rPr>
          <w:rFonts w:ascii="Arial" w:hAnsi="Arial" w:cs="Arial"/>
        </w:rPr>
        <w:t>,</w:t>
      </w:r>
      <w:r w:rsidR="11DB7815" w:rsidRPr="45CCE5ED">
        <w:rPr>
          <w:rFonts w:ascii="Arial" w:hAnsi="Arial" w:cs="Arial"/>
        </w:rPr>
        <w:t xml:space="preserve"> Inc.</w:t>
      </w:r>
      <w:r w:rsidR="0B1055E8" w:rsidRPr="45CCE5ED">
        <w:rPr>
          <w:rFonts w:ascii="Arial" w:hAnsi="Arial" w:cs="Arial"/>
        </w:rPr>
        <w:t xml:space="preserve"> </w:t>
      </w:r>
      <w:r w:rsidRPr="45CCE5ED">
        <w:rPr>
          <w:rFonts w:ascii="Arial" w:hAnsi="Arial" w:cs="Arial"/>
        </w:rPr>
        <w:t xml:space="preserve">(NYSE: QXO) today announced the launch of its sixth annual North American Female Roofing Professional of the Year campaign, </w:t>
      </w:r>
      <w:r w:rsidR="65453690" w:rsidRPr="45CCE5ED">
        <w:rPr>
          <w:rFonts w:ascii="Arial" w:hAnsi="Arial" w:cs="Arial"/>
        </w:rPr>
        <w:t>which invites the public to nominate</w:t>
      </w:r>
      <w:r w:rsidRPr="45CCE5ED">
        <w:rPr>
          <w:rFonts w:ascii="Arial" w:hAnsi="Arial" w:cs="Arial"/>
        </w:rPr>
        <w:t xml:space="preserve"> </w:t>
      </w:r>
      <w:r w:rsidR="56E26ABF" w:rsidRPr="45CCE5ED">
        <w:rPr>
          <w:rFonts w:ascii="Arial" w:hAnsi="Arial" w:cs="Arial"/>
        </w:rPr>
        <w:t xml:space="preserve">exceptional </w:t>
      </w:r>
      <w:r w:rsidRPr="45CCE5ED">
        <w:rPr>
          <w:rFonts w:ascii="Arial" w:hAnsi="Arial" w:cs="Arial"/>
        </w:rPr>
        <w:t>women</w:t>
      </w:r>
      <w:r w:rsidR="2A44C97A" w:rsidRPr="45CCE5ED">
        <w:rPr>
          <w:rFonts w:ascii="Arial" w:hAnsi="Arial" w:cs="Arial"/>
        </w:rPr>
        <w:t xml:space="preserve"> working in the roofing industry</w:t>
      </w:r>
      <w:r w:rsidRPr="45CCE5ED">
        <w:rPr>
          <w:rFonts w:ascii="Arial" w:hAnsi="Arial" w:cs="Arial"/>
        </w:rPr>
        <w:t xml:space="preserve"> across the U.S. and Canad</w:t>
      </w:r>
      <w:r w:rsidR="60C3E6E4" w:rsidRPr="45CCE5ED">
        <w:rPr>
          <w:rFonts w:ascii="Arial" w:hAnsi="Arial" w:cs="Arial"/>
        </w:rPr>
        <w:t xml:space="preserve">a. </w:t>
      </w:r>
    </w:p>
    <w:p w14:paraId="52FDBD95" w14:textId="45B388B3" w:rsidR="641C4D4D" w:rsidRDefault="641C4D4D" w:rsidP="641C4D4D">
      <w:pPr>
        <w:spacing w:line="288" w:lineRule="auto"/>
        <w:rPr>
          <w:rFonts w:ascii="Arial" w:eastAsia="Arial" w:hAnsi="Arial" w:cs="Arial"/>
        </w:rPr>
      </w:pPr>
    </w:p>
    <w:p w14:paraId="5EB419E4" w14:textId="18FE2D53" w:rsidR="44F4527B" w:rsidRDefault="44F4527B" w:rsidP="641C4D4D">
      <w:pPr>
        <w:spacing w:line="288" w:lineRule="auto"/>
        <w:rPr>
          <w:rFonts w:ascii="Arial" w:eastAsia="Arial" w:hAnsi="Arial" w:cs="Arial"/>
        </w:rPr>
      </w:pPr>
      <w:r w:rsidRPr="45CCE5ED">
        <w:rPr>
          <w:rFonts w:ascii="Arial" w:eastAsia="Arial" w:hAnsi="Arial" w:cs="Arial"/>
        </w:rPr>
        <w:t>“This award reflects the dedication of all the women throughout the industry who mentor, support and lift each other up</w:t>
      </w:r>
      <w:r w:rsidR="5DE3EEB3" w:rsidRPr="45CCE5ED">
        <w:rPr>
          <w:rFonts w:ascii="Arial" w:eastAsia="Arial" w:hAnsi="Arial" w:cs="Arial"/>
        </w:rPr>
        <w:t xml:space="preserve">,” said Rachel Narveson of Proficient Construction, </w:t>
      </w:r>
      <w:r w:rsidR="07D34C40" w:rsidRPr="45CCE5ED">
        <w:rPr>
          <w:rFonts w:ascii="Arial" w:eastAsia="Arial" w:hAnsi="Arial" w:cs="Arial"/>
        </w:rPr>
        <w:t>the 2025 winner</w:t>
      </w:r>
      <w:r w:rsidR="5DE3EEB3" w:rsidRPr="45CCE5ED">
        <w:rPr>
          <w:rFonts w:ascii="Arial" w:eastAsia="Arial" w:hAnsi="Arial" w:cs="Arial"/>
        </w:rPr>
        <w:t xml:space="preserve">. </w:t>
      </w:r>
      <w:r w:rsidR="4F56BFDB" w:rsidRPr="45CCE5ED">
        <w:rPr>
          <w:rFonts w:ascii="Arial" w:eastAsia="Arial" w:hAnsi="Arial" w:cs="Arial"/>
        </w:rPr>
        <w:t>“</w:t>
      </w:r>
      <w:r w:rsidRPr="45CCE5ED">
        <w:rPr>
          <w:rFonts w:ascii="Arial" w:eastAsia="Arial" w:hAnsi="Arial" w:cs="Arial"/>
        </w:rPr>
        <w:t>I hope my journey inspires others to embrace leadership, challenge barriers and pursue excellence in every project they take on.”</w:t>
      </w:r>
    </w:p>
    <w:p w14:paraId="34B06DFC" w14:textId="5FF51BDF" w:rsidR="641C4D4D" w:rsidRDefault="641C4D4D" w:rsidP="641C4D4D">
      <w:pPr>
        <w:spacing w:line="288" w:lineRule="auto"/>
        <w:rPr>
          <w:rFonts w:ascii="Arial" w:eastAsia="Arial" w:hAnsi="Arial" w:cs="Arial"/>
          <w:color w:val="000000" w:themeColor="text1"/>
        </w:rPr>
      </w:pPr>
    </w:p>
    <w:p w14:paraId="2C7D53FD" w14:textId="65AF637C" w:rsidR="0A3D1372" w:rsidRDefault="0A3D1372" w:rsidP="45CCE5ED">
      <w:pPr>
        <w:spacing w:line="288" w:lineRule="auto"/>
        <w:rPr>
          <w:rFonts w:ascii="Arial" w:eastAsia="Arial" w:hAnsi="Arial" w:cs="Arial"/>
          <w:color w:val="000000" w:themeColor="text1"/>
        </w:rPr>
      </w:pPr>
      <w:r w:rsidRPr="45CCE5ED">
        <w:rPr>
          <w:rFonts w:ascii="Arial" w:eastAsia="Arial" w:hAnsi="Arial" w:cs="Arial"/>
          <w:color w:val="000000" w:themeColor="text1"/>
        </w:rPr>
        <w:t xml:space="preserve">Narveson was recognized for her professional </w:t>
      </w:r>
      <w:r w:rsidR="0811195B" w:rsidRPr="45CCE5ED">
        <w:rPr>
          <w:rFonts w:ascii="Arial" w:eastAsia="Arial" w:hAnsi="Arial" w:cs="Arial"/>
          <w:color w:val="000000" w:themeColor="text1"/>
        </w:rPr>
        <w:t>success</w:t>
      </w:r>
      <w:r w:rsidRPr="45CCE5ED">
        <w:rPr>
          <w:rFonts w:ascii="Arial" w:eastAsia="Arial" w:hAnsi="Arial" w:cs="Arial"/>
          <w:color w:val="000000" w:themeColor="text1"/>
        </w:rPr>
        <w:t xml:space="preserve"> and unwavering commitment to champion</w:t>
      </w:r>
      <w:r w:rsidR="03B830A8" w:rsidRPr="45CCE5ED">
        <w:rPr>
          <w:rFonts w:ascii="Arial" w:eastAsia="Arial" w:hAnsi="Arial" w:cs="Arial"/>
          <w:color w:val="000000" w:themeColor="text1"/>
        </w:rPr>
        <w:t>ing</w:t>
      </w:r>
      <w:r w:rsidRPr="45CCE5ED">
        <w:rPr>
          <w:rFonts w:ascii="Arial" w:eastAsia="Arial" w:hAnsi="Arial" w:cs="Arial"/>
          <w:color w:val="000000" w:themeColor="text1"/>
        </w:rPr>
        <w:t xml:space="preserve"> positive social change and inspir</w:t>
      </w:r>
      <w:r w:rsidR="4EFB29E9" w:rsidRPr="45CCE5ED">
        <w:rPr>
          <w:rFonts w:ascii="Arial" w:eastAsia="Arial" w:hAnsi="Arial" w:cs="Arial"/>
          <w:color w:val="000000" w:themeColor="text1"/>
        </w:rPr>
        <w:t>ing</w:t>
      </w:r>
      <w:r w:rsidRPr="45CCE5ED">
        <w:rPr>
          <w:rFonts w:ascii="Arial" w:eastAsia="Arial" w:hAnsi="Arial" w:cs="Arial"/>
          <w:color w:val="000000" w:themeColor="text1"/>
        </w:rPr>
        <w:t xml:space="preserve"> others.</w:t>
      </w:r>
      <w:r w:rsidR="53AAF88A" w:rsidRPr="45CCE5ED">
        <w:rPr>
          <w:rFonts w:ascii="Arial" w:eastAsia="Arial" w:hAnsi="Arial" w:cs="Arial"/>
          <w:color w:val="000000" w:themeColor="text1"/>
        </w:rPr>
        <w:t xml:space="preserve"> </w:t>
      </w:r>
    </w:p>
    <w:p w14:paraId="5D4C12D5" w14:textId="7EE74A61" w:rsidR="641C4D4D" w:rsidRDefault="641C4D4D" w:rsidP="641C4D4D">
      <w:pPr>
        <w:spacing w:line="288" w:lineRule="auto"/>
        <w:rPr>
          <w:rFonts w:ascii="Arial" w:eastAsia="Arial" w:hAnsi="Arial" w:cs="Arial"/>
          <w:color w:val="000000" w:themeColor="text1"/>
        </w:rPr>
      </w:pPr>
    </w:p>
    <w:p w14:paraId="616FAEBC" w14:textId="03E76977" w:rsidR="004357D2" w:rsidRPr="007C4DA0" w:rsidRDefault="752610D6" w:rsidP="45CCE5ED">
      <w:pPr>
        <w:spacing w:line="288" w:lineRule="auto"/>
        <w:rPr>
          <w:rFonts w:ascii="Arial" w:eastAsia="Arial" w:hAnsi="Arial" w:cs="Arial"/>
          <w:color w:val="000000" w:themeColor="text1"/>
        </w:rPr>
      </w:pPr>
      <w:r w:rsidRPr="45CCE5ED">
        <w:rPr>
          <w:rFonts w:ascii="Arial" w:hAnsi="Arial" w:cs="Arial"/>
        </w:rPr>
        <w:t>The nomination period opens today and runs through April 6, 2026</w:t>
      </w:r>
      <w:r w:rsidR="417717DE" w:rsidRPr="45CCE5ED">
        <w:rPr>
          <w:rFonts w:ascii="Arial" w:hAnsi="Arial" w:cs="Arial"/>
        </w:rPr>
        <w:t xml:space="preserve">, with one grand prize winner </w:t>
      </w:r>
      <w:r w:rsidR="058CB59E" w:rsidRPr="45CCE5ED">
        <w:rPr>
          <w:rFonts w:ascii="Arial" w:hAnsi="Arial" w:cs="Arial"/>
        </w:rPr>
        <w:t>receiving</w:t>
      </w:r>
      <w:r w:rsidR="417717DE" w:rsidRPr="45CCE5ED">
        <w:rPr>
          <w:rFonts w:ascii="Arial" w:hAnsi="Arial" w:cs="Arial"/>
        </w:rPr>
        <w:t xml:space="preserve"> $10,000 and tickets</w:t>
      </w:r>
      <w:r w:rsidR="3B6CCF16" w:rsidRPr="45CCE5ED">
        <w:rPr>
          <w:rFonts w:ascii="Arial" w:hAnsi="Arial" w:cs="Arial"/>
        </w:rPr>
        <w:t>, airfare and accommodations</w:t>
      </w:r>
      <w:r w:rsidR="417717DE" w:rsidRPr="45CCE5ED">
        <w:rPr>
          <w:rFonts w:ascii="Arial" w:hAnsi="Arial" w:cs="Arial"/>
        </w:rPr>
        <w:t xml:space="preserve"> to the 2027 N</w:t>
      </w:r>
      <w:r w:rsidR="38DC53C8" w:rsidRPr="45CCE5ED">
        <w:rPr>
          <w:rFonts w:ascii="Arial" w:hAnsi="Arial" w:cs="Arial"/>
        </w:rPr>
        <w:t>ational Women in Roofing (NWIR)</w:t>
      </w:r>
      <w:r w:rsidR="417717DE" w:rsidRPr="45CCE5ED">
        <w:rPr>
          <w:rFonts w:ascii="Arial" w:hAnsi="Arial" w:cs="Arial"/>
        </w:rPr>
        <w:t xml:space="preserve"> Days event and the 2027 International Roofing Expo</w:t>
      </w:r>
      <w:r w:rsidR="2C6A76CF" w:rsidRPr="45CCE5ED">
        <w:rPr>
          <w:rFonts w:ascii="Arial" w:hAnsi="Arial" w:cs="Arial"/>
        </w:rPr>
        <w:t>. Four</w:t>
      </w:r>
      <w:r w:rsidR="417717DE" w:rsidRPr="45CCE5ED">
        <w:rPr>
          <w:rFonts w:ascii="Arial" w:hAnsi="Arial" w:cs="Arial"/>
        </w:rPr>
        <w:t xml:space="preserve"> finalists will receive $1,000.</w:t>
      </w:r>
      <w:r w:rsidR="598B61A4" w:rsidRPr="45CCE5ED">
        <w:rPr>
          <w:rFonts w:ascii="Arial" w:hAnsi="Arial" w:cs="Arial"/>
        </w:rPr>
        <w:t xml:space="preserve"> </w:t>
      </w:r>
    </w:p>
    <w:p w14:paraId="5C812879" w14:textId="503DADEF" w:rsidR="004357D2" w:rsidRPr="007C4DA0" w:rsidRDefault="004357D2" w:rsidP="641C4D4D">
      <w:pPr>
        <w:spacing w:line="288" w:lineRule="auto"/>
        <w:rPr>
          <w:rFonts w:ascii="Arial" w:hAnsi="Arial" w:cs="Arial"/>
        </w:rPr>
      </w:pPr>
    </w:p>
    <w:p w14:paraId="3F3294FD" w14:textId="4E20828A" w:rsidR="004357D2" w:rsidRPr="007C4DA0" w:rsidRDefault="752610D6" w:rsidP="45CCE5ED">
      <w:pPr>
        <w:spacing w:line="288" w:lineRule="auto"/>
        <w:rPr>
          <w:rFonts w:ascii="Arial" w:hAnsi="Arial" w:cs="Arial"/>
        </w:rPr>
      </w:pPr>
      <w:r w:rsidRPr="45CCE5ED">
        <w:rPr>
          <w:rFonts w:ascii="Arial" w:hAnsi="Arial" w:cs="Arial"/>
        </w:rPr>
        <w:t>The program is open to female roofing professionals in operations, accounting, sales, ownership, estimating</w:t>
      </w:r>
      <w:r w:rsidR="013F06CD" w:rsidRPr="45CCE5ED">
        <w:rPr>
          <w:rFonts w:ascii="Arial" w:hAnsi="Arial" w:cs="Arial"/>
        </w:rPr>
        <w:t xml:space="preserve"> </w:t>
      </w:r>
      <w:r w:rsidRPr="45CCE5ED">
        <w:rPr>
          <w:rFonts w:ascii="Arial" w:hAnsi="Arial" w:cs="Arial"/>
        </w:rPr>
        <w:t xml:space="preserve">or other key roles throughout the U.S. and Canada </w:t>
      </w:r>
      <w:r w:rsidR="0EB6ECC2" w:rsidRPr="45CCE5ED">
        <w:rPr>
          <w:rFonts w:ascii="Arial" w:hAnsi="Arial" w:cs="Arial"/>
        </w:rPr>
        <w:t xml:space="preserve">who are </w:t>
      </w:r>
      <w:r w:rsidRPr="45CCE5ED">
        <w:rPr>
          <w:rFonts w:ascii="Arial" w:hAnsi="Arial" w:cs="Arial"/>
        </w:rPr>
        <w:t>driving the industry forward with their talent and leadership. Nominations can be submitted online at</w:t>
      </w:r>
      <w:r w:rsidR="10D7B234" w:rsidRPr="45CCE5ED">
        <w:rPr>
          <w:rFonts w:ascii="Arial" w:hAnsi="Arial" w:cs="Arial"/>
        </w:rPr>
        <w:t xml:space="preserve"> </w:t>
      </w:r>
      <w:hyperlink r:id="rId9" w:history="1">
        <w:r w:rsidR="10D7B234" w:rsidRPr="00862923">
          <w:rPr>
            <w:rStyle w:val="Hyperlink"/>
            <w:rFonts w:ascii="Arial" w:hAnsi="Arial" w:cs="Arial"/>
          </w:rPr>
          <w:t>go.qxo.com/</w:t>
        </w:r>
        <w:proofErr w:type="spellStart"/>
        <w:r w:rsidR="10D7B234" w:rsidRPr="00862923">
          <w:rPr>
            <w:rStyle w:val="Hyperlink"/>
            <w:rFonts w:ascii="Arial" w:hAnsi="Arial" w:cs="Arial"/>
          </w:rPr>
          <w:t>femaleroofpro</w:t>
        </w:r>
        <w:proofErr w:type="spellEnd"/>
      </w:hyperlink>
      <w:r w:rsidR="10D7B234" w:rsidRPr="45CCE5ED">
        <w:rPr>
          <w:rFonts w:ascii="Arial" w:hAnsi="Arial" w:cs="Arial"/>
        </w:rPr>
        <w:t>.</w:t>
      </w:r>
    </w:p>
    <w:p w14:paraId="128A89C6" w14:textId="77777777" w:rsidR="00BA36C2" w:rsidRPr="007C4DA0" w:rsidRDefault="00BA36C2" w:rsidP="641C4D4D">
      <w:pPr>
        <w:rPr>
          <w:rFonts w:ascii="Arial" w:hAnsi="Arial" w:cs="Arial"/>
        </w:rPr>
      </w:pPr>
    </w:p>
    <w:p w14:paraId="60BF1308" w14:textId="711DD38E" w:rsidR="00870338" w:rsidRPr="007C4DA0" w:rsidRDefault="592A408F" w:rsidP="45CCE5ED">
      <w:pPr>
        <w:spacing w:line="288" w:lineRule="auto"/>
        <w:rPr>
          <w:rFonts w:ascii="Arial" w:hAnsi="Arial" w:cs="Arial"/>
        </w:rPr>
      </w:pPr>
      <w:r w:rsidRPr="45CCE5ED">
        <w:rPr>
          <w:rFonts w:ascii="Arial" w:hAnsi="Arial" w:cs="Arial"/>
        </w:rPr>
        <w:t>A panel of judges, including QXO executives,</w:t>
      </w:r>
      <w:r w:rsidR="655CBEDD" w:rsidRPr="45CCE5ED">
        <w:rPr>
          <w:rFonts w:ascii="Arial" w:hAnsi="Arial" w:cs="Arial"/>
        </w:rPr>
        <w:t xml:space="preserve"> prior winners and female industry leaders</w:t>
      </w:r>
      <w:r w:rsidRPr="45CCE5ED">
        <w:rPr>
          <w:rFonts w:ascii="Arial" w:hAnsi="Arial" w:cs="Arial"/>
        </w:rPr>
        <w:t xml:space="preserve"> will review submissions and select five finalists</w:t>
      </w:r>
      <w:r w:rsidR="60B28877" w:rsidRPr="45CCE5ED">
        <w:rPr>
          <w:rFonts w:ascii="Arial" w:hAnsi="Arial" w:cs="Arial"/>
        </w:rPr>
        <w:t>.</w:t>
      </w:r>
      <w:r w:rsidRPr="45CCE5ED">
        <w:rPr>
          <w:rFonts w:ascii="Arial" w:hAnsi="Arial" w:cs="Arial"/>
        </w:rPr>
        <w:t xml:space="preserve"> </w:t>
      </w:r>
      <w:r w:rsidR="3E34CFA0" w:rsidRPr="45CCE5ED">
        <w:rPr>
          <w:rFonts w:ascii="Arial" w:hAnsi="Arial" w:cs="Arial"/>
        </w:rPr>
        <w:t xml:space="preserve">The public will then </w:t>
      </w:r>
      <w:proofErr w:type="gramStart"/>
      <w:r w:rsidR="3E34CFA0" w:rsidRPr="45CCE5ED">
        <w:rPr>
          <w:rFonts w:ascii="Arial" w:hAnsi="Arial" w:cs="Arial"/>
        </w:rPr>
        <w:t>have the opportunity to</w:t>
      </w:r>
      <w:proofErr w:type="gramEnd"/>
      <w:r w:rsidR="3E34CFA0" w:rsidRPr="45CCE5ED">
        <w:rPr>
          <w:rFonts w:ascii="Arial" w:hAnsi="Arial" w:cs="Arial"/>
        </w:rPr>
        <w:t xml:space="preserve"> </w:t>
      </w:r>
      <w:r w:rsidR="608DDA3D" w:rsidRPr="45CCE5ED">
        <w:rPr>
          <w:rFonts w:ascii="Arial" w:hAnsi="Arial" w:cs="Arial"/>
        </w:rPr>
        <w:t>vote for their favorite female roofing professional</w:t>
      </w:r>
      <w:r w:rsidR="3E34CFA0" w:rsidRPr="45CCE5ED">
        <w:rPr>
          <w:rFonts w:ascii="Arial" w:hAnsi="Arial" w:cs="Arial"/>
        </w:rPr>
        <w:t xml:space="preserve"> from May 12 through May 22, 2026. </w:t>
      </w:r>
      <w:r w:rsidRPr="45CCE5ED">
        <w:rPr>
          <w:rFonts w:ascii="Arial" w:hAnsi="Arial" w:cs="Arial"/>
        </w:rPr>
        <w:t xml:space="preserve">The grand-prize winner and runners-up will be announced June 3, 2026, with all receiving funding for professional growth and being highlighted as industry role models. </w:t>
      </w:r>
    </w:p>
    <w:p w14:paraId="1D4A123E" w14:textId="77777777" w:rsidR="00870338" w:rsidRPr="007C4DA0" w:rsidRDefault="00870338" w:rsidP="45CCE5ED">
      <w:pPr>
        <w:spacing w:line="288" w:lineRule="auto"/>
        <w:rPr>
          <w:rFonts w:ascii="Arial" w:eastAsia="Arial" w:hAnsi="Arial" w:cs="Arial"/>
          <w:color w:val="000000" w:themeColor="text1"/>
        </w:rPr>
      </w:pPr>
    </w:p>
    <w:p w14:paraId="3DAAA36C" w14:textId="77777777" w:rsidR="00870338" w:rsidRPr="007C4DA0" w:rsidRDefault="00870338" w:rsidP="45CCE5ED">
      <w:pPr>
        <w:spacing w:line="288" w:lineRule="auto"/>
        <w:rPr>
          <w:rFonts w:ascii="Arial" w:eastAsia="Arial" w:hAnsi="Arial" w:cs="Arial"/>
          <w:color w:val="000000" w:themeColor="text1"/>
        </w:rPr>
      </w:pPr>
    </w:p>
    <w:p w14:paraId="564C4A56" w14:textId="77777777" w:rsidR="00323EED" w:rsidRPr="007C4DA0" w:rsidRDefault="00323EED" w:rsidP="45CCE5ED">
      <w:pPr>
        <w:spacing w:line="288" w:lineRule="auto"/>
        <w:rPr>
          <w:rFonts w:ascii="Arial" w:eastAsia="Arial" w:hAnsi="Arial" w:cs="Arial"/>
          <w:color w:val="000000"/>
        </w:rPr>
      </w:pPr>
    </w:p>
    <w:p w14:paraId="13DC8DD1" w14:textId="6640891F" w:rsidR="000C2DD3" w:rsidRPr="007C4DA0" w:rsidRDefault="000C2DD3" w:rsidP="45CCE5ED">
      <w:pPr>
        <w:spacing w:line="288" w:lineRule="auto"/>
        <w:rPr>
          <w:rFonts w:ascii="Arial" w:eastAsia="Arial" w:hAnsi="Arial" w:cs="Arial"/>
          <w:color w:val="000000"/>
        </w:rPr>
      </w:pPr>
    </w:p>
    <w:p w14:paraId="35DAD66E" w14:textId="2A2EF1B1" w:rsidR="007971FA" w:rsidRPr="007C4DA0" w:rsidRDefault="39D004D7" w:rsidP="45CCE5ED">
      <w:pPr>
        <w:spacing w:line="288" w:lineRule="auto"/>
        <w:rPr>
          <w:rFonts w:ascii="Arial" w:eastAsia="Arial" w:hAnsi="Arial" w:cs="Arial"/>
          <w:color w:val="000000"/>
        </w:rPr>
      </w:pPr>
      <w:r w:rsidRPr="45CCE5ED">
        <w:rPr>
          <w:rFonts w:ascii="Arial" w:eastAsia="Arial" w:hAnsi="Arial" w:cs="Arial"/>
          <w:color w:val="000000" w:themeColor="text1"/>
        </w:rPr>
        <w:lastRenderedPageBreak/>
        <w:t xml:space="preserve">Now in its </w:t>
      </w:r>
      <w:r w:rsidR="1E80850B" w:rsidRPr="45CCE5ED">
        <w:rPr>
          <w:rFonts w:ascii="Arial" w:eastAsia="Arial" w:hAnsi="Arial" w:cs="Arial"/>
          <w:color w:val="000000" w:themeColor="text1"/>
        </w:rPr>
        <w:t>s</w:t>
      </w:r>
      <w:r w:rsidR="4597FB0A" w:rsidRPr="45CCE5ED">
        <w:rPr>
          <w:rFonts w:ascii="Arial" w:eastAsia="Arial" w:hAnsi="Arial" w:cs="Arial"/>
          <w:color w:val="000000" w:themeColor="text1"/>
        </w:rPr>
        <w:t>ixth</w:t>
      </w:r>
      <w:r w:rsidR="1E80850B" w:rsidRPr="45CCE5ED">
        <w:rPr>
          <w:rFonts w:ascii="Arial" w:eastAsia="Arial" w:hAnsi="Arial" w:cs="Arial"/>
          <w:color w:val="000000" w:themeColor="text1"/>
        </w:rPr>
        <w:t xml:space="preserve"> year, the </w:t>
      </w:r>
      <w:r w:rsidR="1A4D787C" w:rsidRPr="45CCE5ED">
        <w:rPr>
          <w:rFonts w:ascii="Arial" w:eastAsia="Arial" w:hAnsi="Arial" w:cs="Arial"/>
          <w:color w:val="000000" w:themeColor="text1"/>
        </w:rPr>
        <w:t>North American Female Roofing Professional of the Year</w:t>
      </w:r>
      <w:r w:rsidR="2E857A76" w:rsidRPr="45CCE5ED">
        <w:rPr>
          <w:rFonts w:ascii="Arial" w:eastAsia="Arial" w:hAnsi="Arial" w:cs="Arial"/>
          <w:color w:val="000000" w:themeColor="text1"/>
        </w:rPr>
        <w:t xml:space="preserve"> </w:t>
      </w:r>
      <w:r w:rsidR="1E80850B" w:rsidRPr="45CCE5ED">
        <w:rPr>
          <w:rFonts w:ascii="Arial" w:eastAsia="Arial" w:hAnsi="Arial" w:cs="Arial"/>
          <w:color w:val="000000" w:themeColor="text1"/>
        </w:rPr>
        <w:t xml:space="preserve">program </w:t>
      </w:r>
      <w:r w:rsidR="2E857A76" w:rsidRPr="45CCE5ED">
        <w:rPr>
          <w:rFonts w:ascii="Arial" w:eastAsia="Arial" w:hAnsi="Arial" w:cs="Arial"/>
          <w:color w:val="000000" w:themeColor="text1"/>
        </w:rPr>
        <w:t xml:space="preserve">is a key part of QXO’s broader </w:t>
      </w:r>
      <w:r w:rsidR="1A4D787C" w:rsidRPr="45CCE5ED">
        <w:rPr>
          <w:rFonts w:ascii="Arial" w:eastAsia="Arial" w:hAnsi="Arial" w:cs="Arial"/>
          <w:color w:val="000000" w:themeColor="text1"/>
        </w:rPr>
        <w:t>commitment to fostering an inclusive and equitable workforce within the roofing industry. By supporting initiatives that highlight the achievements of women and underrepresented groups, the company aims to encourage diverse talent, promote professional growth</w:t>
      </w:r>
      <w:r w:rsidR="23FF09DD" w:rsidRPr="45CCE5ED">
        <w:rPr>
          <w:rFonts w:ascii="Arial" w:eastAsia="Arial" w:hAnsi="Arial" w:cs="Arial"/>
          <w:color w:val="000000" w:themeColor="text1"/>
        </w:rPr>
        <w:t xml:space="preserve"> </w:t>
      </w:r>
      <w:r w:rsidR="1A4D787C" w:rsidRPr="45CCE5ED">
        <w:rPr>
          <w:rFonts w:ascii="Arial" w:eastAsia="Arial" w:hAnsi="Arial" w:cs="Arial"/>
          <w:color w:val="000000" w:themeColor="text1"/>
        </w:rPr>
        <w:t xml:space="preserve">and strengthen the </w:t>
      </w:r>
      <w:proofErr w:type="gramStart"/>
      <w:r w:rsidR="1A4D787C" w:rsidRPr="45CCE5ED">
        <w:rPr>
          <w:rFonts w:ascii="Arial" w:eastAsia="Arial" w:hAnsi="Arial" w:cs="Arial"/>
          <w:color w:val="000000" w:themeColor="text1"/>
        </w:rPr>
        <w:t>industry as a whole</w:t>
      </w:r>
      <w:proofErr w:type="gramEnd"/>
      <w:r w:rsidR="1A4D787C" w:rsidRPr="45CCE5ED">
        <w:rPr>
          <w:rFonts w:ascii="Arial" w:eastAsia="Arial" w:hAnsi="Arial" w:cs="Arial"/>
          <w:color w:val="000000" w:themeColor="text1"/>
        </w:rPr>
        <w:t xml:space="preserve">. </w:t>
      </w:r>
    </w:p>
    <w:p w14:paraId="276112AE" w14:textId="77777777" w:rsidR="00624E5E" w:rsidRPr="007C4DA0" w:rsidRDefault="00624E5E" w:rsidP="45CCE5ED">
      <w:pPr>
        <w:spacing w:line="288" w:lineRule="auto"/>
        <w:rPr>
          <w:rFonts w:ascii="Arial" w:eastAsia="Arial" w:hAnsi="Arial" w:cs="Arial"/>
          <w:color w:val="000000"/>
        </w:rPr>
      </w:pPr>
    </w:p>
    <w:p w14:paraId="52165315" w14:textId="77777777" w:rsidR="00323EED" w:rsidRPr="007C4DA0" w:rsidRDefault="5A7CF690" w:rsidP="45CCE5ED">
      <w:pPr>
        <w:spacing w:line="288" w:lineRule="auto"/>
        <w:rPr>
          <w:rFonts w:ascii="Arial" w:eastAsia="Arial" w:hAnsi="Arial" w:cs="Arial"/>
          <w:color w:val="000000"/>
        </w:rPr>
      </w:pPr>
      <w:r w:rsidRPr="45CCE5ED">
        <w:rPr>
          <w:rFonts w:ascii="Arial" w:eastAsia="Arial" w:hAnsi="Arial" w:cs="Arial"/>
          <w:color w:val="000000" w:themeColor="text1"/>
        </w:rPr>
        <w:t xml:space="preserve">To learn more about </w:t>
      </w:r>
      <w:r w:rsidR="0BD68EFF" w:rsidRPr="45CCE5ED">
        <w:rPr>
          <w:rFonts w:ascii="Arial" w:eastAsia="Arial" w:hAnsi="Arial" w:cs="Arial"/>
          <w:color w:val="000000" w:themeColor="text1"/>
        </w:rPr>
        <w:t>the Female Roofing Professional of the Year</w:t>
      </w:r>
      <w:r w:rsidR="5BC52A25" w:rsidRPr="45CCE5ED">
        <w:rPr>
          <w:rFonts w:ascii="Arial" w:eastAsia="Arial" w:hAnsi="Arial" w:cs="Arial"/>
          <w:color w:val="000000" w:themeColor="text1"/>
        </w:rPr>
        <w:t>,</w:t>
      </w:r>
      <w:r w:rsidRPr="45CCE5ED">
        <w:rPr>
          <w:rFonts w:ascii="Arial" w:eastAsia="Arial" w:hAnsi="Arial" w:cs="Arial"/>
          <w:color w:val="000000" w:themeColor="text1"/>
        </w:rPr>
        <w:t xml:space="preserve"> </w:t>
      </w:r>
      <w:r w:rsidR="48442124" w:rsidRPr="45CCE5ED">
        <w:rPr>
          <w:rFonts w:ascii="Arial" w:eastAsia="Arial" w:hAnsi="Arial" w:cs="Arial"/>
          <w:color w:val="000000" w:themeColor="text1"/>
        </w:rPr>
        <w:t xml:space="preserve">view past </w:t>
      </w:r>
      <w:r w:rsidR="76D6E243" w:rsidRPr="45CCE5ED">
        <w:rPr>
          <w:rFonts w:ascii="Arial" w:eastAsia="Arial" w:hAnsi="Arial" w:cs="Arial"/>
          <w:color w:val="000000" w:themeColor="text1"/>
        </w:rPr>
        <w:t>winners</w:t>
      </w:r>
      <w:r w:rsidR="48442124" w:rsidRPr="45CCE5ED">
        <w:rPr>
          <w:rFonts w:ascii="Arial" w:eastAsia="Arial" w:hAnsi="Arial" w:cs="Arial"/>
          <w:color w:val="000000" w:themeColor="text1"/>
        </w:rPr>
        <w:t xml:space="preserve"> and read the official program rules,</w:t>
      </w:r>
      <w:r w:rsidR="5BC52A25" w:rsidRPr="45CCE5ED">
        <w:rPr>
          <w:rFonts w:ascii="Arial" w:eastAsia="Arial" w:hAnsi="Arial" w:cs="Arial"/>
          <w:color w:val="000000" w:themeColor="text1"/>
        </w:rPr>
        <w:t xml:space="preserve"> </w:t>
      </w:r>
      <w:r w:rsidR="0BD68EFF" w:rsidRPr="45CCE5ED">
        <w:rPr>
          <w:rFonts w:ascii="Arial" w:eastAsia="Arial" w:hAnsi="Arial" w:cs="Arial"/>
          <w:color w:val="000000" w:themeColor="text1"/>
        </w:rPr>
        <w:t xml:space="preserve">visit </w:t>
      </w:r>
      <w:hyperlink r:id="rId10">
        <w:r w:rsidR="0BD68EFF" w:rsidRPr="45CCE5ED">
          <w:rPr>
            <w:rStyle w:val="Hyperlink"/>
            <w:rFonts w:ascii="Arial" w:eastAsia="Arial" w:hAnsi="Arial" w:cs="Arial"/>
          </w:rPr>
          <w:t>go.qxo.com/</w:t>
        </w:r>
        <w:proofErr w:type="spellStart"/>
        <w:r w:rsidR="0BD68EFF" w:rsidRPr="45CCE5ED">
          <w:rPr>
            <w:rStyle w:val="Hyperlink"/>
            <w:rFonts w:ascii="Arial" w:eastAsia="Arial" w:hAnsi="Arial" w:cs="Arial"/>
          </w:rPr>
          <w:t>femaleroofpro</w:t>
        </w:r>
        <w:proofErr w:type="spellEnd"/>
      </w:hyperlink>
      <w:r w:rsidR="0BD68EFF" w:rsidRPr="45CCE5ED">
        <w:rPr>
          <w:rFonts w:ascii="Arial" w:eastAsia="Arial" w:hAnsi="Arial" w:cs="Arial"/>
          <w:color w:val="000000" w:themeColor="text1"/>
        </w:rPr>
        <w:t xml:space="preserve">. </w:t>
      </w:r>
    </w:p>
    <w:p w14:paraId="3D7E3D79" w14:textId="77777777" w:rsidR="00323EED" w:rsidRPr="007C4DA0" w:rsidRDefault="00323EED" w:rsidP="45CCE5ED">
      <w:pPr>
        <w:spacing w:line="288" w:lineRule="auto"/>
        <w:rPr>
          <w:rFonts w:ascii="Arial" w:hAnsi="Arial" w:cs="Arial"/>
          <w:color w:val="000000"/>
        </w:rPr>
      </w:pPr>
    </w:p>
    <w:p w14:paraId="2F091390" w14:textId="77777777" w:rsidR="00B9455E" w:rsidRPr="007C4DA0" w:rsidRDefault="1044E5CC" w:rsidP="45CCE5ED">
      <w:pPr>
        <w:rPr>
          <w:rFonts w:ascii="Arial" w:hAnsi="Arial" w:cs="Arial"/>
          <w:color w:val="000000"/>
        </w:rPr>
      </w:pPr>
      <w:r w:rsidRPr="45CCE5ED">
        <w:rPr>
          <w:rFonts w:ascii="Arial" w:eastAsia="Arial" w:hAnsi="Arial" w:cs="Arial"/>
          <w:b/>
          <w:bCs/>
          <w:color w:val="000000" w:themeColor="text1"/>
        </w:rPr>
        <w:t>About QXO</w:t>
      </w:r>
    </w:p>
    <w:p w14:paraId="0A405588" w14:textId="77777777" w:rsidR="4E768E79" w:rsidRPr="007C4DA0" w:rsidRDefault="591145A0" w:rsidP="45CCE5ED">
      <w:pPr>
        <w:rPr>
          <w:rFonts w:ascii="Arial" w:eastAsia="Arial" w:hAnsi="Arial" w:cs="Arial"/>
          <w:color w:val="000000" w:themeColor="text1"/>
        </w:rPr>
      </w:pPr>
      <w:r w:rsidRPr="45CCE5ED">
        <w:rPr>
          <w:rFonts w:ascii="Arial" w:eastAsia="Arial" w:hAnsi="Arial" w:cs="Arial"/>
          <w:color w:val="000000" w:themeColor="text1"/>
        </w:rPr>
        <w:t xml:space="preserve">QXO is the fastest growing publicly traded distributor of building products in North America. The company is executing its strategy to become the tech-enabled leader in the $800 billion building products distribution industry and generate outsized value for its shareholders. QXO expects to achieve its target of $50 billion in annual revenues within the next decade through accretive acquisitions and organic growth. Visit </w:t>
      </w:r>
      <w:hyperlink r:id="rId11">
        <w:r w:rsidRPr="45CCE5ED">
          <w:rPr>
            <w:rStyle w:val="Hyperlink"/>
            <w:rFonts w:ascii="Arial" w:eastAsia="Arial" w:hAnsi="Arial" w:cs="Arial"/>
          </w:rPr>
          <w:t>QXO.com</w:t>
        </w:r>
      </w:hyperlink>
      <w:r w:rsidRPr="45CCE5ED">
        <w:rPr>
          <w:rFonts w:ascii="Arial" w:eastAsia="Arial" w:hAnsi="Arial" w:cs="Arial"/>
          <w:color w:val="000000" w:themeColor="text1"/>
        </w:rPr>
        <w:t xml:space="preserve"> for more information.</w:t>
      </w:r>
    </w:p>
    <w:p w14:paraId="611DEA31" w14:textId="77777777" w:rsidR="001F3B9D" w:rsidRPr="007C4DA0" w:rsidRDefault="001F3B9D" w:rsidP="45CCE5ED">
      <w:pPr>
        <w:keepNext/>
        <w:spacing w:before="120" w:line="288" w:lineRule="auto"/>
        <w:rPr>
          <w:rFonts w:ascii="Arial" w:eastAsia="Arial" w:hAnsi="Arial" w:cs="Arial"/>
          <w:color w:val="000000"/>
        </w:rPr>
      </w:pPr>
    </w:p>
    <w:p w14:paraId="53AE44F3" w14:textId="77777777" w:rsidR="001F3B9D" w:rsidRPr="007C4DA0" w:rsidRDefault="001F3B9D" w:rsidP="45CCE5ED">
      <w:pPr>
        <w:keepNext/>
        <w:spacing w:line="264" w:lineRule="auto"/>
        <w:rPr>
          <w:rFonts w:ascii="Arial" w:eastAsia="Arial" w:hAnsi="Arial" w:cs="Arial"/>
          <w:b/>
          <w:bCs/>
          <w:color w:val="000000"/>
        </w:rPr>
      </w:pPr>
    </w:p>
    <w:p w14:paraId="5F97EE60" w14:textId="77777777" w:rsidR="00B9455E" w:rsidRPr="007C4DA0" w:rsidRDefault="1044E5CC" w:rsidP="45CCE5ED">
      <w:pPr>
        <w:keepNext/>
        <w:spacing w:line="264" w:lineRule="auto"/>
        <w:rPr>
          <w:rFonts w:ascii="Arial" w:hAnsi="Arial" w:cs="Arial"/>
          <w:color w:val="000000"/>
        </w:rPr>
      </w:pPr>
      <w:r w:rsidRPr="45CCE5ED">
        <w:rPr>
          <w:rFonts w:ascii="Arial" w:eastAsia="Arial" w:hAnsi="Arial" w:cs="Arial"/>
          <w:b/>
          <w:bCs/>
          <w:color w:val="000000" w:themeColor="text1"/>
        </w:rPr>
        <w:t>Media Contact</w:t>
      </w:r>
      <w:r w:rsidR="60A928BA" w:rsidRPr="45CCE5ED">
        <w:rPr>
          <w:rFonts w:ascii="Arial" w:eastAsia="Arial" w:hAnsi="Arial" w:cs="Arial"/>
          <w:b/>
          <w:bCs/>
          <w:color w:val="000000" w:themeColor="text1"/>
        </w:rPr>
        <w:t>s</w:t>
      </w:r>
      <w:r w:rsidRPr="45CCE5ED">
        <w:rPr>
          <w:rFonts w:ascii="Arial" w:eastAsia="Arial" w:hAnsi="Arial" w:cs="Arial"/>
          <w:b/>
          <w:bCs/>
          <w:color w:val="000000" w:themeColor="text1"/>
        </w:rPr>
        <w:t>:</w:t>
      </w:r>
    </w:p>
    <w:p w14:paraId="62A0B961" w14:textId="77777777" w:rsidR="00B9455E" w:rsidRPr="007C4DA0" w:rsidRDefault="1044E5CC" w:rsidP="45CCE5ED">
      <w:pPr>
        <w:keepNext/>
        <w:spacing w:line="264" w:lineRule="auto"/>
        <w:rPr>
          <w:rFonts w:ascii="Arial" w:hAnsi="Arial" w:cs="Arial"/>
          <w:color w:val="000000"/>
        </w:rPr>
      </w:pPr>
      <w:r w:rsidRPr="45CCE5ED">
        <w:rPr>
          <w:rFonts w:ascii="Arial" w:eastAsia="Arial" w:hAnsi="Arial" w:cs="Arial"/>
          <w:color w:val="000000" w:themeColor="text1"/>
        </w:rPr>
        <w:t>Joe Checkler</w:t>
      </w:r>
    </w:p>
    <w:p w14:paraId="4AF4BCA4" w14:textId="77777777" w:rsidR="00B9455E" w:rsidRPr="007C4DA0" w:rsidRDefault="1044E5CC" w:rsidP="45CCE5ED">
      <w:pPr>
        <w:keepNext/>
        <w:spacing w:line="264" w:lineRule="auto"/>
        <w:rPr>
          <w:rFonts w:ascii="Arial" w:hAnsi="Arial" w:cs="Arial"/>
          <w:color w:val="000000"/>
        </w:rPr>
      </w:pPr>
      <w:r w:rsidRPr="45CCE5ED">
        <w:rPr>
          <w:rFonts w:ascii="Arial" w:eastAsia="Arial" w:hAnsi="Arial" w:cs="Arial"/>
          <w:color w:val="0000FF"/>
          <w:u w:val="single"/>
        </w:rPr>
        <w:t>joe.checkler@qxo.com</w:t>
      </w:r>
    </w:p>
    <w:p w14:paraId="29F5C9D4" w14:textId="77777777" w:rsidR="001F3B9D" w:rsidRPr="007C4DA0" w:rsidRDefault="1044E5CC" w:rsidP="45CCE5ED">
      <w:pPr>
        <w:keepNext/>
        <w:spacing w:line="264" w:lineRule="auto"/>
        <w:rPr>
          <w:rFonts w:ascii="Arial" w:eastAsia="Arial" w:hAnsi="Arial" w:cs="Arial"/>
          <w:color w:val="000000"/>
        </w:rPr>
      </w:pPr>
      <w:r w:rsidRPr="45CCE5ED">
        <w:rPr>
          <w:rFonts w:ascii="Arial" w:eastAsia="Arial" w:hAnsi="Arial" w:cs="Arial"/>
          <w:color w:val="000000" w:themeColor="text1"/>
        </w:rPr>
        <w:t>203-609-9650</w:t>
      </w:r>
    </w:p>
    <w:p w14:paraId="554C9338" w14:textId="77777777" w:rsidR="001F3B9D" w:rsidRPr="007C4DA0" w:rsidRDefault="001F3B9D" w:rsidP="45CCE5ED">
      <w:pPr>
        <w:widowControl w:val="0"/>
        <w:spacing w:line="264" w:lineRule="auto"/>
        <w:rPr>
          <w:rFonts w:ascii="Arial" w:hAnsi="Arial" w:cs="Arial"/>
          <w:color w:val="000000"/>
        </w:rPr>
      </w:pPr>
    </w:p>
    <w:p w14:paraId="75B8B6F0" w14:textId="77777777" w:rsidR="001F3B9D" w:rsidRPr="007C4DA0" w:rsidRDefault="60A928BA" w:rsidP="45CCE5ED">
      <w:pPr>
        <w:widowControl w:val="0"/>
        <w:spacing w:line="264" w:lineRule="auto"/>
        <w:rPr>
          <w:rFonts w:ascii="Arial" w:hAnsi="Arial" w:cs="Arial"/>
          <w:color w:val="000000"/>
        </w:rPr>
      </w:pPr>
      <w:r w:rsidRPr="45CCE5ED">
        <w:rPr>
          <w:rFonts w:ascii="Arial" w:hAnsi="Arial" w:cs="Arial"/>
          <w:color w:val="000000" w:themeColor="text1"/>
        </w:rPr>
        <w:t>Christina Alvarez</w:t>
      </w:r>
    </w:p>
    <w:p w14:paraId="4A4F0F18" w14:textId="77777777" w:rsidR="001F3B9D" w:rsidRPr="007C4DA0" w:rsidRDefault="60A928BA" w:rsidP="45CCE5ED">
      <w:pPr>
        <w:widowControl w:val="0"/>
        <w:spacing w:line="264" w:lineRule="auto"/>
        <w:rPr>
          <w:rFonts w:ascii="Arial" w:hAnsi="Arial" w:cs="Arial"/>
          <w:color w:val="000000"/>
        </w:rPr>
      </w:pPr>
      <w:r w:rsidRPr="45CCE5ED">
        <w:rPr>
          <w:rFonts w:ascii="Arial" w:hAnsi="Arial" w:cs="Arial"/>
          <w:color w:val="000000" w:themeColor="text1"/>
        </w:rPr>
        <w:t>Mulberry Marketing Communications</w:t>
      </w:r>
    </w:p>
    <w:p w14:paraId="5602F9F0" w14:textId="77777777" w:rsidR="001F3B9D" w:rsidRPr="007C4DA0" w:rsidRDefault="60A928BA" w:rsidP="45CCE5ED">
      <w:pPr>
        <w:widowControl w:val="0"/>
        <w:spacing w:line="264" w:lineRule="auto"/>
        <w:rPr>
          <w:rFonts w:ascii="Arial" w:hAnsi="Arial" w:cs="Arial"/>
          <w:color w:val="000000"/>
        </w:rPr>
      </w:pPr>
      <w:hyperlink r:id="rId12">
        <w:r w:rsidRPr="45CCE5ED">
          <w:rPr>
            <w:rStyle w:val="Hyperlink"/>
            <w:rFonts w:ascii="Arial" w:hAnsi="Arial" w:cs="Arial"/>
          </w:rPr>
          <w:t>calvarez@mulberrymc.com</w:t>
        </w:r>
      </w:hyperlink>
    </w:p>
    <w:p w14:paraId="4B3B4D72" w14:textId="77777777" w:rsidR="001F3B9D" w:rsidRPr="007C4DA0" w:rsidRDefault="60A928BA" w:rsidP="45CCE5ED">
      <w:pPr>
        <w:widowControl w:val="0"/>
        <w:spacing w:line="264" w:lineRule="auto"/>
        <w:rPr>
          <w:rFonts w:ascii="Arial" w:hAnsi="Arial" w:cs="Arial"/>
          <w:color w:val="000000"/>
        </w:rPr>
      </w:pPr>
      <w:r w:rsidRPr="45CCE5ED">
        <w:rPr>
          <w:rFonts w:ascii="Arial" w:hAnsi="Arial" w:cs="Arial"/>
          <w:color w:val="000000" w:themeColor="text1"/>
        </w:rPr>
        <w:t>708-908-0898</w:t>
      </w:r>
    </w:p>
    <w:p w14:paraId="3D16DF69" w14:textId="77777777" w:rsidR="001F3B9D" w:rsidRPr="007C4DA0" w:rsidRDefault="001F3B9D" w:rsidP="45CCE5ED">
      <w:pPr>
        <w:widowControl w:val="0"/>
        <w:spacing w:line="264" w:lineRule="auto"/>
        <w:rPr>
          <w:rFonts w:ascii="Arial" w:hAnsi="Arial" w:cs="Arial"/>
          <w:color w:val="000000"/>
        </w:rPr>
      </w:pPr>
      <w:r w:rsidRPr="007C4DA0">
        <w:rPr>
          <w:rFonts w:ascii="Arial" w:hAnsi="Arial" w:cs="Arial"/>
          <w:color w:val="000000"/>
        </w:rPr>
        <w:tab/>
      </w:r>
      <w:r w:rsidRPr="007C4DA0">
        <w:rPr>
          <w:rFonts w:ascii="Arial" w:hAnsi="Arial" w:cs="Arial"/>
          <w:color w:val="000000"/>
        </w:rPr>
        <w:tab/>
      </w:r>
    </w:p>
    <w:p w14:paraId="3185A68C" w14:textId="77777777" w:rsidR="00B9455E" w:rsidRPr="007C4DA0" w:rsidRDefault="001F3B9D" w:rsidP="45CCE5ED">
      <w:pPr>
        <w:widowControl w:val="0"/>
        <w:spacing w:line="264" w:lineRule="auto"/>
        <w:rPr>
          <w:rFonts w:ascii="Arial" w:hAnsi="Arial" w:cs="Arial"/>
          <w:color w:val="000000"/>
        </w:rPr>
      </w:pPr>
      <w:r w:rsidRPr="007C4DA0">
        <w:rPr>
          <w:rFonts w:ascii="Arial" w:hAnsi="Arial" w:cs="Arial"/>
          <w:color w:val="000000"/>
        </w:rPr>
        <w:tab/>
      </w:r>
    </w:p>
    <w:sectPr w:rsidR="00B9455E" w:rsidRPr="007C4DA0" w:rsidSect="001F3B9D">
      <w:type w:val="continuous"/>
      <w:pgSz w:w="12240" w:h="15840"/>
      <w:pgMar w:top="900" w:right="1170" w:bottom="900" w:left="1170" w:header="5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76E11" w14:textId="77777777" w:rsidR="003D3D2E" w:rsidRDefault="003D3D2E">
      <w:r>
        <w:separator/>
      </w:r>
    </w:p>
  </w:endnote>
  <w:endnote w:type="continuationSeparator" w:id="0">
    <w:p w14:paraId="5D9D7CE3" w14:textId="77777777" w:rsidR="003D3D2E" w:rsidRDefault="003D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7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98D86" w14:textId="77777777" w:rsidR="003D3D2E" w:rsidRDefault="003D3D2E">
      <w:r>
        <w:separator/>
      </w:r>
    </w:p>
  </w:footnote>
  <w:footnote w:type="continuationSeparator" w:id="0">
    <w:p w14:paraId="2968E7E3" w14:textId="77777777" w:rsidR="003D3D2E" w:rsidRDefault="003D3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bulletround"/>
    <w:lvl w:ilvl="0">
      <w:start w:val="1"/>
      <w:numFmt w:val="bullet"/>
      <w:lvlText w:val="•"/>
      <w:lvlJc w:val="left"/>
      <w:pPr>
        <w:tabs>
          <w:tab w:val="num" w:pos="810"/>
        </w:tabs>
        <w:ind w:left="810" w:hanging="360"/>
      </w:pPr>
    </w:lvl>
    <w:lvl w:ilvl="1">
      <w:start w:val="1"/>
      <w:numFmt w:val="bullet"/>
      <w:lvlText w:val="◦"/>
      <w:lvlJc w:val="left"/>
      <w:pPr>
        <w:tabs>
          <w:tab w:val="num" w:pos="1530"/>
        </w:tabs>
        <w:ind w:left="1530" w:hanging="360"/>
      </w:pPr>
    </w:lvl>
    <w:lvl w:ilvl="2">
      <w:start w:val="1"/>
      <w:numFmt w:val="bullet"/>
      <w:lvlText w:val="▪"/>
      <w:lvlJc w:val="left"/>
      <w:pPr>
        <w:tabs>
          <w:tab w:val="num" w:pos="2250"/>
        </w:tabs>
        <w:ind w:left="2250" w:hanging="180"/>
      </w:pPr>
    </w:lvl>
    <w:lvl w:ilvl="3">
      <w:start w:val="1"/>
      <w:numFmt w:val="bullet"/>
      <w:lvlText w:val="•"/>
      <w:lvlJc w:val="left"/>
      <w:pPr>
        <w:tabs>
          <w:tab w:val="num" w:pos="2970"/>
        </w:tabs>
        <w:ind w:left="2970" w:hanging="360"/>
      </w:pPr>
    </w:lvl>
    <w:lvl w:ilvl="4">
      <w:start w:val="1"/>
      <w:numFmt w:val="bullet"/>
      <w:lvlText w:val="◦"/>
      <w:lvlJc w:val="left"/>
      <w:pPr>
        <w:tabs>
          <w:tab w:val="num" w:pos="3690"/>
        </w:tabs>
        <w:ind w:left="3690" w:hanging="360"/>
      </w:pPr>
    </w:lvl>
    <w:lvl w:ilvl="5">
      <w:start w:val="1"/>
      <w:numFmt w:val="bullet"/>
      <w:lvlText w:val="▪"/>
      <w:lvlJc w:val="left"/>
      <w:pPr>
        <w:tabs>
          <w:tab w:val="num" w:pos="4410"/>
        </w:tabs>
        <w:ind w:left="4410" w:hanging="180"/>
      </w:pPr>
    </w:lvl>
    <w:lvl w:ilvl="6">
      <w:start w:val="1"/>
      <w:numFmt w:val="bullet"/>
      <w:lvlText w:val="•"/>
      <w:lvlJc w:val="left"/>
      <w:pPr>
        <w:tabs>
          <w:tab w:val="num" w:pos="5130"/>
        </w:tabs>
        <w:ind w:left="5130" w:hanging="360"/>
      </w:pPr>
    </w:lvl>
    <w:lvl w:ilvl="7">
      <w:start w:val="1"/>
      <w:numFmt w:val="bullet"/>
      <w:lvlText w:val="◦"/>
      <w:lvlJc w:val="left"/>
      <w:pPr>
        <w:tabs>
          <w:tab w:val="num" w:pos="5850"/>
        </w:tabs>
        <w:ind w:left="5850" w:hanging="360"/>
      </w:pPr>
    </w:lvl>
    <w:lvl w:ilvl="8">
      <w:start w:val="1"/>
      <w:numFmt w:val="bullet"/>
      <w:lvlText w:val="▪"/>
      <w:lvlJc w:val="left"/>
      <w:pPr>
        <w:tabs>
          <w:tab w:val="num" w:pos="6570"/>
        </w:tabs>
        <w:ind w:left="6570" w:hanging="180"/>
      </w:pPr>
    </w:lvl>
  </w:abstractNum>
  <w:abstractNum w:abstractNumId="1" w15:restartNumberingAfterBreak="0">
    <w:nsid w:val="00000002"/>
    <w:multiLevelType w:val="multilevel"/>
    <w:tmpl w:val="00000002"/>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3" w15:restartNumberingAfterBreak="0">
    <w:nsid w:val="00000004"/>
    <w:multiLevelType w:val="multilevel"/>
    <w:tmpl w:val="00000004"/>
    <w:styleLink w:val="ul1"/>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ul2"/>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hybridMultilevel"/>
    <w:tmpl w:val="00000006"/>
    <w:lvl w:ilvl="0" w:tplc="45F2ACB0">
      <w:start w:val="1"/>
      <w:numFmt w:val="bullet"/>
      <w:lvlText w:val="•"/>
      <w:lvlJc w:val="left"/>
      <w:pPr>
        <w:tabs>
          <w:tab w:val="num" w:pos="360"/>
        </w:tabs>
        <w:ind w:left="720" w:hanging="360"/>
      </w:pPr>
      <w:rPr>
        <w:rFonts w:ascii="Arial" w:eastAsia="Arial" w:hAnsi="Arial" w:cs="Arial"/>
        <w:b w:val="0"/>
        <w:i w:val="0"/>
        <w:strike w:val="0"/>
        <w:color w:val="000000"/>
        <w:sz w:val="22"/>
        <w:u w:val="none"/>
      </w:rPr>
    </w:lvl>
    <w:lvl w:ilvl="1" w:tplc="7C52F9C0">
      <w:start w:val="1"/>
      <w:numFmt w:val="bullet"/>
      <w:lvlText w:val="o"/>
      <w:lvlJc w:val="left"/>
      <w:pPr>
        <w:tabs>
          <w:tab w:val="num" w:pos="1440"/>
        </w:tabs>
        <w:ind w:left="1440" w:hanging="360"/>
      </w:pPr>
      <w:rPr>
        <w:rFonts w:ascii="Courier New" w:hAnsi="Courier New"/>
      </w:rPr>
    </w:lvl>
    <w:lvl w:ilvl="2" w:tplc="E9C482EC">
      <w:start w:val="1"/>
      <w:numFmt w:val="bullet"/>
      <w:lvlText w:val=""/>
      <w:lvlJc w:val="left"/>
      <w:pPr>
        <w:tabs>
          <w:tab w:val="num" w:pos="2160"/>
        </w:tabs>
        <w:ind w:left="2160" w:hanging="360"/>
      </w:pPr>
      <w:rPr>
        <w:rFonts w:ascii="Wingdings" w:hAnsi="Wingdings"/>
      </w:rPr>
    </w:lvl>
    <w:lvl w:ilvl="3" w:tplc="374CD702">
      <w:start w:val="1"/>
      <w:numFmt w:val="bullet"/>
      <w:lvlText w:val=""/>
      <w:lvlJc w:val="left"/>
      <w:pPr>
        <w:tabs>
          <w:tab w:val="num" w:pos="2880"/>
        </w:tabs>
        <w:ind w:left="2880" w:hanging="360"/>
      </w:pPr>
      <w:rPr>
        <w:rFonts w:ascii="Symbol" w:hAnsi="Symbol"/>
      </w:rPr>
    </w:lvl>
    <w:lvl w:ilvl="4" w:tplc="F6DC0D94">
      <w:start w:val="1"/>
      <w:numFmt w:val="bullet"/>
      <w:lvlText w:val="o"/>
      <w:lvlJc w:val="left"/>
      <w:pPr>
        <w:tabs>
          <w:tab w:val="num" w:pos="3600"/>
        </w:tabs>
        <w:ind w:left="3600" w:hanging="360"/>
      </w:pPr>
      <w:rPr>
        <w:rFonts w:ascii="Courier New" w:hAnsi="Courier New"/>
      </w:rPr>
    </w:lvl>
    <w:lvl w:ilvl="5" w:tplc="308493B4">
      <w:start w:val="1"/>
      <w:numFmt w:val="bullet"/>
      <w:lvlText w:val=""/>
      <w:lvlJc w:val="left"/>
      <w:pPr>
        <w:tabs>
          <w:tab w:val="num" w:pos="4320"/>
        </w:tabs>
        <w:ind w:left="4320" w:hanging="360"/>
      </w:pPr>
      <w:rPr>
        <w:rFonts w:ascii="Wingdings" w:hAnsi="Wingdings"/>
      </w:rPr>
    </w:lvl>
    <w:lvl w:ilvl="6" w:tplc="DA9639A2">
      <w:start w:val="1"/>
      <w:numFmt w:val="bullet"/>
      <w:lvlText w:val=""/>
      <w:lvlJc w:val="left"/>
      <w:pPr>
        <w:tabs>
          <w:tab w:val="num" w:pos="5040"/>
        </w:tabs>
        <w:ind w:left="5040" w:hanging="360"/>
      </w:pPr>
      <w:rPr>
        <w:rFonts w:ascii="Symbol" w:hAnsi="Symbol"/>
      </w:rPr>
    </w:lvl>
    <w:lvl w:ilvl="7" w:tplc="6242E122">
      <w:start w:val="1"/>
      <w:numFmt w:val="bullet"/>
      <w:lvlText w:val="o"/>
      <w:lvlJc w:val="left"/>
      <w:pPr>
        <w:tabs>
          <w:tab w:val="num" w:pos="5760"/>
        </w:tabs>
        <w:ind w:left="5760" w:hanging="360"/>
      </w:pPr>
      <w:rPr>
        <w:rFonts w:ascii="Courier New" w:hAnsi="Courier New"/>
      </w:rPr>
    </w:lvl>
    <w:lvl w:ilvl="8" w:tplc="6CE621B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67628EFE">
      <w:start w:val="1"/>
      <w:numFmt w:val="bullet"/>
      <w:lvlText w:val="•"/>
      <w:lvlJc w:val="left"/>
      <w:pPr>
        <w:tabs>
          <w:tab w:val="num" w:pos="360"/>
        </w:tabs>
        <w:ind w:left="720" w:hanging="360"/>
      </w:pPr>
      <w:rPr>
        <w:rFonts w:ascii="Arial" w:eastAsia="Arial" w:hAnsi="Arial" w:cs="Arial"/>
        <w:b w:val="0"/>
        <w:i w:val="0"/>
        <w:strike w:val="0"/>
        <w:color w:val="000000"/>
        <w:sz w:val="22"/>
        <w:u w:val="none"/>
      </w:rPr>
    </w:lvl>
    <w:lvl w:ilvl="1" w:tplc="3C9A3988">
      <w:start w:val="1"/>
      <w:numFmt w:val="bullet"/>
      <w:lvlText w:val="o"/>
      <w:lvlJc w:val="left"/>
      <w:pPr>
        <w:tabs>
          <w:tab w:val="num" w:pos="1440"/>
        </w:tabs>
        <w:ind w:left="1440" w:hanging="360"/>
      </w:pPr>
      <w:rPr>
        <w:rFonts w:ascii="Courier New" w:hAnsi="Courier New"/>
      </w:rPr>
    </w:lvl>
    <w:lvl w:ilvl="2" w:tplc="5E2C36CE">
      <w:start w:val="1"/>
      <w:numFmt w:val="bullet"/>
      <w:lvlText w:val=""/>
      <w:lvlJc w:val="left"/>
      <w:pPr>
        <w:tabs>
          <w:tab w:val="num" w:pos="2160"/>
        </w:tabs>
        <w:ind w:left="2160" w:hanging="360"/>
      </w:pPr>
      <w:rPr>
        <w:rFonts w:ascii="Wingdings" w:hAnsi="Wingdings"/>
      </w:rPr>
    </w:lvl>
    <w:lvl w:ilvl="3" w:tplc="F6F02182">
      <w:start w:val="1"/>
      <w:numFmt w:val="bullet"/>
      <w:lvlText w:val=""/>
      <w:lvlJc w:val="left"/>
      <w:pPr>
        <w:tabs>
          <w:tab w:val="num" w:pos="2880"/>
        </w:tabs>
        <w:ind w:left="2880" w:hanging="360"/>
      </w:pPr>
      <w:rPr>
        <w:rFonts w:ascii="Symbol" w:hAnsi="Symbol"/>
      </w:rPr>
    </w:lvl>
    <w:lvl w:ilvl="4" w:tplc="BB6494F6">
      <w:start w:val="1"/>
      <w:numFmt w:val="bullet"/>
      <w:lvlText w:val="o"/>
      <w:lvlJc w:val="left"/>
      <w:pPr>
        <w:tabs>
          <w:tab w:val="num" w:pos="3600"/>
        </w:tabs>
        <w:ind w:left="3600" w:hanging="360"/>
      </w:pPr>
      <w:rPr>
        <w:rFonts w:ascii="Courier New" w:hAnsi="Courier New"/>
      </w:rPr>
    </w:lvl>
    <w:lvl w:ilvl="5" w:tplc="1C7E63D0">
      <w:start w:val="1"/>
      <w:numFmt w:val="bullet"/>
      <w:lvlText w:val=""/>
      <w:lvlJc w:val="left"/>
      <w:pPr>
        <w:tabs>
          <w:tab w:val="num" w:pos="4320"/>
        </w:tabs>
        <w:ind w:left="4320" w:hanging="360"/>
      </w:pPr>
      <w:rPr>
        <w:rFonts w:ascii="Wingdings" w:hAnsi="Wingdings"/>
      </w:rPr>
    </w:lvl>
    <w:lvl w:ilvl="6" w:tplc="B6B23A96">
      <w:start w:val="1"/>
      <w:numFmt w:val="bullet"/>
      <w:lvlText w:val=""/>
      <w:lvlJc w:val="left"/>
      <w:pPr>
        <w:tabs>
          <w:tab w:val="num" w:pos="5040"/>
        </w:tabs>
        <w:ind w:left="5040" w:hanging="360"/>
      </w:pPr>
      <w:rPr>
        <w:rFonts w:ascii="Symbol" w:hAnsi="Symbol"/>
      </w:rPr>
    </w:lvl>
    <w:lvl w:ilvl="7" w:tplc="E79AAD06">
      <w:start w:val="1"/>
      <w:numFmt w:val="bullet"/>
      <w:lvlText w:val="o"/>
      <w:lvlJc w:val="left"/>
      <w:pPr>
        <w:tabs>
          <w:tab w:val="num" w:pos="5760"/>
        </w:tabs>
        <w:ind w:left="5760" w:hanging="360"/>
      </w:pPr>
      <w:rPr>
        <w:rFonts w:ascii="Courier New" w:hAnsi="Courier New"/>
      </w:rPr>
    </w:lvl>
    <w:lvl w:ilvl="8" w:tplc="3856A0D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6C848BC4">
      <w:start w:val="1"/>
      <w:numFmt w:val="bullet"/>
      <w:lvlText w:val="•"/>
      <w:lvlJc w:val="left"/>
      <w:pPr>
        <w:tabs>
          <w:tab w:val="num" w:pos="360"/>
        </w:tabs>
        <w:ind w:left="720" w:hanging="360"/>
      </w:pPr>
      <w:rPr>
        <w:rFonts w:ascii="Arial" w:eastAsia="Arial" w:hAnsi="Arial" w:cs="Arial"/>
        <w:b w:val="0"/>
        <w:i w:val="0"/>
        <w:strike w:val="0"/>
        <w:color w:val="000000"/>
        <w:sz w:val="22"/>
        <w:u w:val="none"/>
      </w:rPr>
    </w:lvl>
    <w:lvl w:ilvl="1" w:tplc="4522A8AA">
      <w:start w:val="1"/>
      <w:numFmt w:val="bullet"/>
      <w:lvlText w:val="o"/>
      <w:lvlJc w:val="left"/>
      <w:pPr>
        <w:tabs>
          <w:tab w:val="num" w:pos="1440"/>
        </w:tabs>
        <w:ind w:left="1440" w:hanging="360"/>
      </w:pPr>
      <w:rPr>
        <w:rFonts w:ascii="Courier New" w:hAnsi="Courier New"/>
      </w:rPr>
    </w:lvl>
    <w:lvl w:ilvl="2" w:tplc="176269E4">
      <w:start w:val="1"/>
      <w:numFmt w:val="bullet"/>
      <w:lvlText w:val=""/>
      <w:lvlJc w:val="left"/>
      <w:pPr>
        <w:tabs>
          <w:tab w:val="num" w:pos="2160"/>
        </w:tabs>
        <w:ind w:left="2160" w:hanging="360"/>
      </w:pPr>
      <w:rPr>
        <w:rFonts w:ascii="Wingdings" w:hAnsi="Wingdings"/>
      </w:rPr>
    </w:lvl>
    <w:lvl w:ilvl="3" w:tplc="A7CCE87A">
      <w:start w:val="1"/>
      <w:numFmt w:val="bullet"/>
      <w:lvlText w:val=""/>
      <w:lvlJc w:val="left"/>
      <w:pPr>
        <w:tabs>
          <w:tab w:val="num" w:pos="2880"/>
        </w:tabs>
        <w:ind w:left="2880" w:hanging="360"/>
      </w:pPr>
      <w:rPr>
        <w:rFonts w:ascii="Symbol" w:hAnsi="Symbol"/>
      </w:rPr>
    </w:lvl>
    <w:lvl w:ilvl="4" w:tplc="15D61018">
      <w:start w:val="1"/>
      <w:numFmt w:val="bullet"/>
      <w:lvlText w:val="o"/>
      <w:lvlJc w:val="left"/>
      <w:pPr>
        <w:tabs>
          <w:tab w:val="num" w:pos="3600"/>
        </w:tabs>
        <w:ind w:left="3600" w:hanging="360"/>
      </w:pPr>
      <w:rPr>
        <w:rFonts w:ascii="Courier New" w:hAnsi="Courier New"/>
      </w:rPr>
    </w:lvl>
    <w:lvl w:ilvl="5" w:tplc="EA984CA2">
      <w:start w:val="1"/>
      <w:numFmt w:val="bullet"/>
      <w:lvlText w:val=""/>
      <w:lvlJc w:val="left"/>
      <w:pPr>
        <w:tabs>
          <w:tab w:val="num" w:pos="4320"/>
        </w:tabs>
        <w:ind w:left="4320" w:hanging="360"/>
      </w:pPr>
      <w:rPr>
        <w:rFonts w:ascii="Wingdings" w:hAnsi="Wingdings"/>
      </w:rPr>
    </w:lvl>
    <w:lvl w:ilvl="6" w:tplc="44B06B00">
      <w:start w:val="1"/>
      <w:numFmt w:val="bullet"/>
      <w:lvlText w:val=""/>
      <w:lvlJc w:val="left"/>
      <w:pPr>
        <w:tabs>
          <w:tab w:val="num" w:pos="5040"/>
        </w:tabs>
        <w:ind w:left="5040" w:hanging="360"/>
      </w:pPr>
      <w:rPr>
        <w:rFonts w:ascii="Symbol" w:hAnsi="Symbol"/>
      </w:rPr>
    </w:lvl>
    <w:lvl w:ilvl="7" w:tplc="3B6C2CAC">
      <w:start w:val="1"/>
      <w:numFmt w:val="bullet"/>
      <w:lvlText w:val="o"/>
      <w:lvlJc w:val="left"/>
      <w:pPr>
        <w:tabs>
          <w:tab w:val="num" w:pos="5760"/>
        </w:tabs>
        <w:ind w:left="5760" w:hanging="360"/>
      </w:pPr>
      <w:rPr>
        <w:rFonts w:ascii="Courier New" w:hAnsi="Courier New"/>
      </w:rPr>
    </w:lvl>
    <w:lvl w:ilvl="8" w:tplc="4E662036">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059692CA">
      <w:start w:val="1"/>
      <w:numFmt w:val="bullet"/>
      <w:lvlText w:val="•"/>
      <w:lvlJc w:val="left"/>
      <w:pPr>
        <w:tabs>
          <w:tab w:val="num" w:pos="360"/>
        </w:tabs>
        <w:ind w:left="720" w:hanging="360"/>
      </w:pPr>
      <w:rPr>
        <w:rFonts w:ascii="Arial" w:eastAsia="Arial" w:hAnsi="Arial" w:cs="Arial"/>
        <w:b w:val="0"/>
        <w:i w:val="0"/>
        <w:strike w:val="0"/>
        <w:color w:val="000000"/>
        <w:sz w:val="22"/>
        <w:u w:val="none"/>
      </w:rPr>
    </w:lvl>
    <w:lvl w:ilvl="1" w:tplc="B712A0BE">
      <w:start w:val="1"/>
      <w:numFmt w:val="bullet"/>
      <w:lvlText w:val="o"/>
      <w:lvlJc w:val="left"/>
      <w:pPr>
        <w:tabs>
          <w:tab w:val="num" w:pos="1440"/>
        </w:tabs>
        <w:ind w:left="1440" w:hanging="360"/>
      </w:pPr>
      <w:rPr>
        <w:rFonts w:ascii="Courier New" w:hAnsi="Courier New"/>
      </w:rPr>
    </w:lvl>
    <w:lvl w:ilvl="2" w:tplc="1F02F082">
      <w:start w:val="1"/>
      <w:numFmt w:val="bullet"/>
      <w:lvlText w:val=""/>
      <w:lvlJc w:val="left"/>
      <w:pPr>
        <w:tabs>
          <w:tab w:val="num" w:pos="2160"/>
        </w:tabs>
        <w:ind w:left="2160" w:hanging="360"/>
      </w:pPr>
      <w:rPr>
        <w:rFonts w:ascii="Wingdings" w:hAnsi="Wingdings"/>
      </w:rPr>
    </w:lvl>
    <w:lvl w:ilvl="3" w:tplc="65B42EF0">
      <w:start w:val="1"/>
      <w:numFmt w:val="bullet"/>
      <w:lvlText w:val=""/>
      <w:lvlJc w:val="left"/>
      <w:pPr>
        <w:tabs>
          <w:tab w:val="num" w:pos="2880"/>
        </w:tabs>
        <w:ind w:left="2880" w:hanging="360"/>
      </w:pPr>
      <w:rPr>
        <w:rFonts w:ascii="Symbol" w:hAnsi="Symbol"/>
      </w:rPr>
    </w:lvl>
    <w:lvl w:ilvl="4" w:tplc="19A4255A">
      <w:start w:val="1"/>
      <w:numFmt w:val="bullet"/>
      <w:lvlText w:val="o"/>
      <w:lvlJc w:val="left"/>
      <w:pPr>
        <w:tabs>
          <w:tab w:val="num" w:pos="3600"/>
        </w:tabs>
        <w:ind w:left="3600" w:hanging="360"/>
      </w:pPr>
      <w:rPr>
        <w:rFonts w:ascii="Courier New" w:hAnsi="Courier New"/>
      </w:rPr>
    </w:lvl>
    <w:lvl w:ilvl="5" w:tplc="2F321432">
      <w:start w:val="1"/>
      <w:numFmt w:val="bullet"/>
      <w:lvlText w:val=""/>
      <w:lvlJc w:val="left"/>
      <w:pPr>
        <w:tabs>
          <w:tab w:val="num" w:pos="4320"/>
        </w:tabs>
        <w:ind w:left="4320" w:hanging="360"/>
      </w:pPr>
      <w:rPr>
        <w:rFonts w:ascii="Wingdings" w:hAnsi="Wingdings"/>
      </w:rPr>
    </w:lvl>
    <w:lvl w:ilvl="6" w:tplc="0DC001D8">
      <w:start w:val="1"/>
      <w:numFmt w:val="bullet"/>
      <w:lvlText w:val=""/>
      <w:lvlJc w:val="left"/>
      <w:pPr>
        <w:tabs>
          <w:tab w:val="num" w:pos="5040"/>
        </w:tabs>
        <w:ind w:left="5040" w:hanging="360"/>
      </w:pPr>
      <w:rPr>
        <w:rFonts w:ascii="Symbol" w:hAnsi="Symbol"/>
      </w:rPr>
    </w:lvl>
    <w:lvl w:ilvl="7" w:tplc="2C8A34CE">
      <w:start w:val="1"/>
      <w:numFmt w:val="bullet"/>
      <w:lvlText w:val="o"/>
      <w:lvlJc w:val="left"/>
      <w:pPr>
        <w:tabs>
          <w:tab w:val="num" w:pos="5760"/>
        </w:tabs>
        <w:ind w:left="5760" w:hanging="360"/>
      </w:pPr>
      <w:rPr>
        <w:rFonts w:ascii="Courier New" w:hAnsi="Courier New"/>
      </w:rPr>
    </w:lvl>
    <w:lvl w:ilvl="8" w:tplc="47645CD4">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6876D474">
      <w:start w:val="1"/>
      <w:numFmt w:val="bullet"/>
      <w:lvlText w:val="•"/>
      <w:lvlJc w:val="left"/>
      <w:pPr>
        <w:tabs>
          <w:tab w:val="num" w:pos="360"/>
        </w:tabs>
        <w:ind w:left="720" w:hanging="360"/>
      </w:pPr>
      <w:rPr>
        <w:rFonts w:ascii="Arial" w:eastAsia="Arial" w:hAnsi="Arial" w:cs="Arial"/>
        <w:b w:val="0"/>
        <w:i w:val="0"/>
        <w:strike w:val="0"/>
        <w:color w:val="000000"/>
        <w:sz w:val="22"/>
        <w:u w:val="none"/>
      </w:rPr>
    </w:lvl>
    <w:lvl w:ilvl="1" w:tplc="0166E830">
      <w:start w:val="1"/>
      <w:numFmt w:val="bullet"/>
      <w:lvlText w:val="o"/>
      <w:lvlJc w:val="left"/>
      <w:pPr>
        <w:tabs>
          <w:tab w:val="num" w:pos="1440"/>
        </w:tabs>
        <w:ind w:left="1440" w:hanging="360"/>
      </w:pPr>
      <w:rPr>
        <w:rFonts w:ascii="Courier New" w:hAnsi="Courier New"/>
      </w:rPr>
    </w:lvl>
    <w:lvl w:ilvl="2" w:tplc="3814A132">
      <w:start w:val="1"/>
      <w:numFmt w:val="bullet"/>
      <w:lvlText w:val=""/>
      <w:lvlJc w:val="left"/>
      <w:pPr>
        <w:tabs>
          <w:tab w:val="num" w:pos="2160"/>
        </w:tabs>
        <w:ind w:left="2160" w:hanging="360"/>
      </w:pPr>
      <w:rPr>
        <w:rFonts w:ascii="Wingdings" w:hAnsi="Wingdings"/>
      </w:rPr>
    </w:lvl>
    <w:lvl w:ilvl="3" w:tplc="9A1CA17A">
      <w:start w:val="1"/>
      <w:numFmt w:val="bullet"/>
      <w:lvlText w:val=""/>
      <w:lvlJc w:val="left"/>
      <w:pPr>
        <w:tabs>
          <w:tab w:val="num" w:pos="2880"/>
        </w:tabs>
        <w:ind w:left="2880" w:hanging="360"/>
      </w:pPr>
      <w:rPr>
        <w:rFonts w:ascii="Symbol" w:hAnsi="Symbol"/>
      </w:rPr>
    </w:lvl>
    <w:lvl w:ilvl="4" w:tplc="4A5AEA66">
      <w:start w:val="1"/>
      <w:numFmt w:val="bullet"/>
      <w:lvlText w:val="o"/>
      <w:lvlJc w:val="left"/>
      <w:pPr>
        <w:tabs>
          <w:tab w:val="num" w:pos="3600"/>
        </w:tabs>
        <w:ind w:left="3600" w:hanging="360"/>
      </w:pPr>
      <w:rPr>
        <w:rFonts w:ascii="Courier New" w:hAnsi="Courier New"/>
      </w:rPr>
    </w:lvl>
    <w:lvl w:ilvl="5" w:tplc="FA7895B0">
      <w:start w:val="1"/>
      <w:numFmt w:val="bullet"/>
      <w:lvlText w:val=""/>
      <w:lvlJc w:val="left"/>
      <w:pPr>
        <w:tabs>
          <w:tab w:val="num" w:pos="4320"/>
        </w:tabs>
        <w:ind w:left="4320" w:hanging="360"/>
      </w:pPr>
      <w:rPr>
        <w:rFonts w:ascii="Wingdings" w:hAnsi="Wingdings"/>
      </w:rPr>
    </w:lvl>
    <w:lvl w:ilvl="6" w:tplc="2626FDF2">
      <w:start w:val="1"/>
      <w:numFmt w:val="bullet"/>
      <w:lvlText w:val=""/>
      <w:lvlJc w:val="left"/>
      <w:pPr>
        <w:tabs>
          <w:tab w:val="num" w:pos="5040"/>
        </w:tabs>
        <w:ind w:left="5040" w:hanging="360"/>
      </w:pPr>
      <w:rPr>
        <w:rFonts w:ascii="Symbol" w:hAnsi="Symbol"/>
      </w:rPr>
    </w:lvl>
    <w:lvl w:ilvl="7" w:tplc="F3C208B6">
      <w:start w:val="1"/>
      <w:numFmt w:val="bullet"/>
      <w:lvlText w:val="o"/>
      <w:lvlJc w:val="left"/>
      <w:pPr>
        <w:tabs>
          <w:tab w:val="num" w:pos="5760"/>
        </w:tabs>
        <w:ind w:left="5760" w:hanging="360"/>
      </w:pPr>
      <w:rPr>
        <w:rFonts w:ascii="Courier New" w:hAnsi="Courier New"/>
      </w:rPr>
    </w:lvl>
    <w:lvl w:ilvl="8" w:tplc="6DA6034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932A1AB8">
      <w:start w:val="1"/>
      <w:numFmt w:val="bullet"/>
      <w:lvlText w:val="•"/>
      <w:lvlJc w:val="left"/>
      <w:pPr>
        <w:tabs>
          <w:tab w:val="num" w:pos="360"/>
        </w:tabs>
        <w:ind w:left="720" w:hanging="360"/>
      </w:pPr>
      <w:rPr>
        <w:rFonts w:ascii="Arial" w:eastAsia="Arial" w:hAnsi="Arial" w:cs="Arial"/>
        <w:b w:val="0"/>
        <w:i w:val="0"/>
        <w:strike w:val="0"/>
        <w:color w:val="000000"/>
        <w:sz w:val="22"/>
        <w:u w:val="none"/>
      </w:rPr>
    </w:lvl>
    <w:lvl w:ilvl="1" w:tplc="560462F0">
      <w:start w:val="1"/>
      <w:numFmt w:val="bullet"/>
      <w:lvlText w:val="o"/>
      <w:lvlJc w:val="left"/>
      <w:pPr>
        <w:tabs>
          <w:tab w:val="num" w:pos="1440"/>
        </w:tabs>
        <w:ind w:left="1440" w:hanging="360"/>
      </w:pPr>
      <w:rPr>
        <w:rFonts w:ascii="Courier New" w:hAnsi="Courier New"/>
      </w:rPr>
    </w:lvl>
    <w:lvl w:ilvl="2" w:tplc="1D1403CE">
      <w:start w:val="1"/>
      <w:numFmt w:val="bullet"/>
      <w:lvlText w:val=""/>
      <w:lvlJc w:val="left"/>
      <w:pPr>
        <w:tabs>
          <w:tab w:val="num" w:pos="2160"/>
        </w:tabs>
        <w:ind w:left="2160" w:hanging="360"/>
      </w:pPr>
      <w:rPr>
        <w:rFonts w:ascii="Wingdings" w:hAnsi="Wingdings"/>
      </w:rPr>
    </w:lvl>
    <w:lvl w:ilvl="3" w:tplc="5D82D866">
      <w:start w:val="1"/>
      <w:numFmt w:val="bullet"/>
      <w:lvlText w:val=""/>
      <w:lvlJc w:val="left"/>
      <w:pPr>
        <w:tabs>
          <w:tab w:val="num" w:pos="2880"/>
        </w:tabs>
        <w:ind w:left="2880" w:hanging="360"/>
      </w:pPr>
      <w:rPr>
        <w:rFonts w:ascii="Symbol" w:hAnsi="Symbol"/>
      </w:rPr>
    </w:lvl>
    <w:lvl w:ilvl="4" w:tplc="6E8E94D6">
      <w:start w:val="1"/>
      <w:numFmt w:val="bullet"/>
      <w:lvlText w:val="o"/>
      <w:lvlJc w:val="left"/>
      <w:pPr>
        <w:tabs>
          <w:tab w:val="num" w:pos="3600"/>
        </w:tabs>
        <w:ind w:left="3600" w:hanging="360"/>
      </w:pPr>
      <w:rPr>
        <w:rFonts w:ascii="Courier New" w:hAnsi="Courier New"/>
      </w:rPr>
    </w:lvl>
    <w:lvl w:ilvl="5" w:tplc="73D89EB4">
      <w:start w:val="1"/>
      <w:numFmt w:val="bullet"/>
      <w:lvlText w:val=""/>
      <w:lvlJc w:val="left"/>
      <w:pPr>
        <w:tabs>
          <w:tab w:val="num" w:pos="4320"/>
        </w:tabs>
        <w:ind w:left="4320" w:hanging="360"/>
      </w:pPr>
      <w:rPr>
        <w:rFonts w:ascii="Wingdings" w:hAnsi="Wingdings"/>
      </w:rPr>
    </w:lvl>
    <w:lvl w:ilvl="6" w:tplc="F78686A4">
      <w:start w:val="1"/>
      <w:numFmt w:val="bullet"/>
      <w:lvlText w:val=""/>
      <w:lvlJc w:val="left"/>
      <w:pPr>
        <w:tabs>
          <w:tab w:val="num" w:pos="5040"/>
        </w:tabs>
        <w:ind w:left="5040" w:hanging="360"/>
      </w:pPr>
      <w:rPr>
        <w:rFonts w:ascii="Symbol" w:hAnsi="Symbol"/>
      </w:rPr>
    </w:lvl>
    <w:lvl w:ilvl="7" w:tplc="DB64256A">
      <w:start w:val="1"/>
      <w:numFmt w:val="bullet"/>
      <w:lvlText w:val="o"/>
      <w:lvlJc w:val="left"/>
      <w:pPr>
        <w:tabs>
          <w:tab w:val="num" w:pos="5760"/>
        </w:tabs>
        <w:ind w:left="5760" w:hanging="360"/>
      </w:pPr>
      <w:rPr>
        <w:rFonts w:ascii="Courier New" w:hAnsi="Courier New"/>
      </w:rPr>
    </w:lvl>
    <w:lvl w:ilvl="8" w:tplc="AED81FE4">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7D546346">
      <w:start w:val="1"/>
      <w:numFmt w:val="bullet"/>
      <w:lvlText w:val="•"/>
      <w:lvlJc w:val="left"/>
      <w:pPr>
        <w:tabs>
          <w:tab w:val="num" w:pos="360"/>
        </w:tabs>
        <w:ind w:left="720" w:hanging="360"/>
      </w:pPr>
      <w:rPr>
        <w:rFonts w:ascii="Arial" w:eastAsia="Arial" w:hAnsi="Arial" w:cs="Arial"/>
        <w:b w:val="0"/>
        <w:i w:val="0"/>
        <w:strike w:val="0"/>
        <w:color w:val="000000"/>
        <w:sz w:val="22"/>
        <w:u w:val="none"/>
      </w:rPr>
    </w:lvl>
    <w:lvl w:ilvl="1" w:tplc="E216F40A">
      <w:start w:val="1"/>
      <w:numFmt w:val="bullet"/>
      <w:lvlText w:val="o"/>
      <w:lvlJc w:val="left"/>
      <w:pPr>
        <w:tabs>
          <w:tab w:val="num" w:pos="1440"/>
        </w:tabs>
        <w:ind w:left="1440" w:hanging="360"/>
      </w:pPr>
      <w:rPr>
        <w:rFonts w:ascii="Courier New" w:hAnsi="Courier New"/>
      </w:rPr>
    </w:lvl>
    <w:lvl w:ilvl="2" w:tplc="B64E6470">
      <w:start w:val="1"/>
      <w:numFmt w:val="bullet"/>
      <w:lvlText w:val=""/>
      <w:lvlJc w:val="left"/>
      <w:pPr>
        <w:tabs>
          <w:tab w:val="num" w:pos="2160"/>
        </w:tabs>
        <w:ind w:left="2160" w:hanging="360"/>
      </w:pPr>
      <w:rPr>
        <w:rFonts w:ascii="Wingdings" w:hAnsi="Wingdings"/>
      </w:rPr>
    </w:lvl>
    <w:lvl w:ilvl="3" w:tplc="96AE2B70">
      <w:start w:val="1"/>
      <w:numFmt w:val="bullet"/>
      <w:lvlText w:val=""/>
      <w:lvlJc w:val="left"/>
      <w:pPr>
        <w:tabs>
          <w:tab w:val="num" w:pos="2880"/>
        </w:tabs>
        <w:ind w:left="2880" w:hanging="360"/>
      </w:pPr>
      <w:rPr>
        <w:rFonts w:ascii="Symbol" w:hAnsi="Symbol"/>
      </w:rPr>
    </w:lvl>
    <w:lvl w:ilvl="4" w:tplc="B79212C8">
      <w:start w:val="1"/>
      <w:numFmt w:val="bullet"/>
      <w:lvlText w:val="o"/>
      <w:lvlJc w:val="left"/>
      <w:pPr>
        <w:tabs>
          <w:tab w:val="num" w:pos="3600"/>
        </w:tabs>
        <w:ind w:left="3600" w:hanging="360"/>
      </w:pPr>
      <w:rPr>
        <w:rFonts w:ascii="Courier New" w:hAnsi="Courier New"/>
      </w:rPr>
    </w:lvl>
    <w:lvl w:ilvl="5" w:tplc="E3ACCC76">
      <w:start w:val="1"/>
      <w:numFmt w:val="bullet"/>
      <w:lvlText w:val=""/>
      <w:lvlJc w:val="left"/>
      <w:pPr>
        <w:tabs>
          <w:tab w:val="num" w:pos="4320"/>
        </w:tabs>
        <w:ind w:left="4320" w:hanging="360"/>
      </w:pPr>
      <w:rPr>
        <w:rFonts w:ascii="Wingdings" w:hAnsi="Wingdings"/>
      </w:rPr>
    </w:lvl>
    <w:lvl w:ilvl="6" w:tplc="5510E088">
      <w:start w:val="1"/>
      <w:numFmt w:val="bullet"/>
      <w:lvlText w:val=""/>
      <w:lvlJc w:val="left"/>
      <w:pPr>
        <w:tabs>
          <w:tab w:val="num" w:pos="5040"/>
        </w:tabs>
        <w:ind w:left="5040" w:hanging="360"/>
      </w:pPr>
      <w:rPr>
        <w:rFonts w:ascii="Symbol" w:hAnsi="Symbol"/>
      </w:rPr>
    </w:lvl>
    <w:lvl w:ilvl="7" w:tplc="7E644800">
      <w:start w:val="1"/>
      <w:numFmt w:val="bullet"/>
      <w:lvlText w:val="o"/>
      <w:lvlJc w:val="left"/>
      <w:pPr>
        <w:tabs>
          <w:tab w:val="num" w:pos="5760"/>
        </w:tabs>
        <w:ind w:left="5760" w:hanging="360"/>
      </w:pPr>
      <w:rPr>
        <w:rFonts w:ascii="Courier New" w:hAnsi="Courier New"/>
      </w:rPr>
    </w:lvl>
    <w:lvl w:ilvl="8" w:tplc="BF106BCC">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39EF6E8">
      <w:start w:val="1"/>
      <w:numFmt w:val="bullet"/>
      <w:lvlText w:val="•"/>
      <w:lvlJc w:val="left"/>
      <w:pPr>
        <w:tabs>
          <w:tab w:val="num" w:pos="360"/>
        </w:tabs>
        <w:ind w:left="720" w:hanging="360"/>
      </w:pPr>
      <w:rPr>
        <w:rFonts w:ascii="Arial" w:eastAsia="Arial" w:hAnsi="Arial" w:cs="Arial"/>
        <w:b w:val="0"/>
        <w:i w:val="0"/>
        <w:strike w:val="0"/>
        <w:color w:val="000000"/>
        <w:sz w:val="22"/>
        <w:u w:val="none"/>
      </w:rPr>
    </w:lvl>
    <w:lvl w:ilvl="1" w:tplc="E23EF8A4">
      <w:start w:val="1"/>
      <w:numFmt w:val="bullet"/>
      <w:lvlText w:val="o"/>
      <w:lvlJc w:val="left"/>
      <w:pPr>
        <w:tabs>
          <w:tab w:val="num" w:pos="1440"/>
        </w:tabs>
        <w:ind w:left="1440" w:hanging="360"/>
      </w:pPr>
      <w:rPr>
        <w:rFonts w:ascii="Courier New" w:hAnsi="Courier New"/>
      </w:rPr>
    </w:lvl>
    <w:lvl w:ilvl="2" w:tplc="4814A4DC">
      <w:start w:val="1"/>
      <w:numFmt w:val="bullet"/>
      <w:lvlText w:val=""/>
      <w:lvlJc w:val="left"/>
      <w:pPr>
        <w:tabs>
          <w:tab w:val="num" w:pos="2160"/>
        </w:tabs>
        <w:ind w:left="2160" w:hanging="360"/>
      </w:pPr>
      <w:rPr>
        <w:rFonts w:ascii="Wingdings" w:hAnsi="Wingdings"/>
      </w:rPr>
    </w:lvl>
    <w:lvl w:ilvl="3" w:tplc="190AE372">
      <w:start w:val="1"/>
      <w:numFmt w:val="bullet"/>
      <w:lvlText w:val=""/>
      <w:lvlJc w:val="left"/>
      <w:pPr>
        <w:tabs>
          <w:tab w:val="num" w:pos="2880"/>
        </w:tabs>
        <w:ind w:left="2880" w:hanging="360"/>
      </w:pPr>
      <w:rPr>
        <w:rFonts w:ascii="Symbol" w:hAnsi="Symbol"/>
      </w:rPr>
    </w:lvl>
    <w:lvl w:ilvl="4" w:tplc="4C4C9102">
      <w:start w:val="1"/>
      <w:numFmt w:val="bullet"/>
      <w:lvlText w:val="o"/>
      <w:lvlJc w:val="left"/>
      <w:pPr>
        <w:tabs>
          <w:tab w:val="num" w:pos="3600"/>
        </w:tabs>
        <w:ind w:left="3600" w:hanging="360"/>
      </w:pPr>
      <w:rPr>
        <w:rFonts w:ascii="Courier New" w:hAnsi="Courier New"/>
      </w:rPr>
    </w:lvl>
    <w:lvl w:ilvl="5" w:tplc="A540F720">
      <w:start w:val="1"/>
      <w:numFmt w:val="bullet"/>
      <w:lvlText w:val=""/>
      <w:lvlJc w:val="left"/>
      <w:pPr>
        <w:tabs>
          <w:tab w:val="num" w:pos="4320"/>
        </w:tabs>
        <w:ind w:left="4320" w:hanging="360"/>
      </w:pPr>
      <w:rPr>
        <w:rFonts w:ascii="Wingdings" w:hAnsi="Wingdings"/>
      </w:rPr>
    </w:lvl>
    <w:lvl w:ilvl="6" w:tplc="0986BC10">
      <w:start w:val="1"/>
      <w:numFmt w:val="bullet"/>
      <w:lvlText w:val=""/>
      <w:lvlJc w:val="left"/>
      <w:pPr>
        <w:tabs>
          <w:tab w:val="num" w:pos="5040"/>
        </w:tabs>
        <w:ind w:left="5040" w:hanging="360"/>
      </w:pPr>
      <w:rPr>
        <w:rFonts w:ascii="Symbol" w:hAnsi="Symbol"/>
      </w:rPr>
    </w:lvl>
    <w:lvl w:ilvl="7" w:tplc="4490BEA2">
      <w:start w:val="1"/>
      <w:numFmt w:val="bullet"/>
      <w:lvlText w:val="o"/>
      <w:lvlJc w:val="left"/>
      <w:pPr>
        <w:tabs>
          <w:tab w:val="num" w:pos="5760"/>
        </w:tabs>
        <w:ind w:left="5760" w:hanging="360"/>
      </w:pPr>
      <w:rPr>
        <w:rFonts w:ascii="Courier New" w:hAnsi="Courier New"/>
      </w:rPr>
    </w:lvl>
    <w:lvl w:ilvl="8" w:tplc="F350E5D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B72E139E">
      <w:start w:val="1"/>
      <w:numFmt w:val="bullet"/>
      <w:lvlText w:val="•"/>
      <w:lvlJc w:val="left"/>
      <w:pPr>
        <w:tabs>
          <w:tab w:val="num" w:pos="360"/>
        </w:tabs>
        <w:ind w:left="720" w:hanging="360"/>
      </w:pPr>
      <w:rPr>
        <w:rFonts w:ascii="Arial" w:eastAsia="Arial" w:hAnsi="Arial" w:cs="Arial"/>
        <w:b w:val="0"/>
        <w:i w:val="0"/>
        <w:strike w:val="0"/>
        <w:color w:val="000000"/>
        <w:sz w:val="22"/>
        <w:u w:val="none"/>
      </w:rPr>
    </w:lvl>
    <w:lvl w:ilvl="1" w:tplc="DCB0D86C">
      <w:start w:val="1"/>
      <w:numFmt w:val="bullet"/>
      <w:lvlText w:val="o"/>
      <w:lvlJc w:val="left"/>
      <w:pPr>
        <w:tabs>
          <w:tab w:val="num" w:pos="1440"/>
        </w:tabs>
        <w:ind w:left="1440" w:hanging="360"/>
      </w:pPr>
      <w:rPr>
        <w:rFonts w:ascii="Courier New" w:hAnsi="Courier New"/>
      </w:rPr>
    </w:lvl>
    <w:lvl w:ilvl="2" w:tplc="4142D684">
      <w:start w:val="1"/>
      <w:numFmt w:val="bullet"/>
      <w:lvlText w:val=""/>
      <w:lvlJc w:val="left"/>
      <w:pPr>
        <w:tabs>
          <w:tab w:val="num" w:pos="2160"/>
        </w:tabs>
        <w:ind w:left="2160" w:hanging="360"/>
      </w:pPr>
      <w:rPr>
        <w:rFonts w:ascii="Wingdings" w:hAnsi="Wingdings"/>
      </w:rPr>
    </w:lvl>
    <w:lvl w:ilvl="3" w:tplc="03147B28">
      <w:start w:val="1"/>
      <w:numFmt w:val="bullet"/>
      <w:lvlText w:val=""/>
      <w:lvlJc w:val="left"/>
      <w:pPr>
        <w:tabs>
          <w:tab w:val="num" w:pos="2880"/>
        </w:tabs>
        <w:ind w:left="2880" w:hanging="360"/>
      </w:pPr>
      <w:rPr>
        <w:rFonts w:ascii="Symbol" w:hAnsi="Symbol"/>
      </w:rPr>
    </w:lvl>
    <w:lvl w:ilvl="4" w:tplc="3CC47DD4">
      <w:start w:val="1"/>
      <w:numFmt w:val="bullet"/>
      <w:lvlText w:val="o"/>
      <w:lvlJc w:val="left"/>
      <w:pPr>
        <w:tabs>
          <w:tab w:val="num" w:pos="3600"/>
        </w:tabs>
        <w:ind w:left="3600" w:hanging="360"/>
      </w:pPr>
      <w:rPr>
        <w:rFonts w:ascii="Courier New" w:hAnsi="Courier New"/>
      </w:rPr>
    </w:lvl>
    <w:lvl w:ilvl="5" w:tplc="8B4458BE">
      <w:start w:val="1"/>
      <w:numFmt w:val="bullet"/>
      <w:lvlText w:val=""/>
      <w:lvlJc w:val="left"/>
      <w:pPr>
        <w:tabs>
          <w:tab w:val="num" w:pos="4320"/>
        </w:tabs>
        <w:ind w:left="4320" w:hanging="360"/>
      </w:pPr>
      <w:rPr>
        <w:rFonts w:ascii="Wingdings" w:hAnsi="Wingdings"/>
      </w:rPr>
    </w:lvl>
    <w:lvl w:ilvl="6" w:tplc="D272DC1A">
      <w:start w:val="1"/>
      <w:numFmt w:val="bullet"/>
      <w:lvlText w:val=""/>
      <w:lvlJc w:val="left"/>
      <w:pPr>
        <w:tabs>
          <w:tab w:val="num" w:pos="5040"/>
        </w:tabs>
        <w:ind w:left="5040" w:hanging="360"/>
      </w:pPr>
      <w:rPr>
        <w:rFonts w:ascii="Symbol" w:hAnsi="Symbol"/>
      </w:rPr>
    </w:lvl>
    <w:lvl w:ilvl="7" w:tplc="84A8BB4C">
      <w:start w:val="1"/>
      <w:numFmt w:val="bullet"/>
      <w:lvlText w:val="o"/>
      <w:lvlJc w:val="left"/>
      <w:pPr>
        <w:tabs>
          <w:tab w:val="num" w:pos="5760"/>
        </w:tabs>
        <w:ind w:left="5760" w:hanging="360"/>
      </w:pPr>
      <w:rPr>
        <w:rFonts w:ascii="Courier New" w:hAnsi="Courier New"/>
      </w:rPr>
    </w:lvl>
    <w:lvl w:ilvl="8" w:tplc="EA344AA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746CB0D8">
      <w:start w:val="1"/>
      <w:numFmt w:val="bullet"/>
      <w:lvlText w:val="•"/>
      <w:lvlJc w:val="left"/>
      <w:pPr>
        <w:tabs>
          <w:tab w:val="num" w:pos="360"/>
        </w:tabs>
        <w:ind w:left="720" w:hanging="360"/>
      </w:pPr>
      <w:rPr>
        <w:rFonts w:ascii="Arial" w:eastAsia="Arial" w:hAnsi="Arial" w:cs="Arial"/>
        <w:b w:val="0"/>
        <w:i w:val="0"/>
        <w:strike w:val="0"/>
        <w:color w:val="000000"/>
        <w:sz w:val="22"/>
        <w:u w:val="none"/>
      </w:rPr>
    </w:lvl>
    <w:lvl w:ilvl="1" w:tplc="CAFA857E">
      <w:start w:val="1"/>
      <w:numFmt w:val="bullet"/>
      <w:lvlText w:val="o"/>
      <w:lvlJc w:val="left"/>
      <w:pPr>
        <w:tabs>
          <w:tab w:val="num" w:pos="1440"/>
        </w:tabs>
        <w:ind w:left="1440" w:hanging="360"/>
      </w:pPr>
      <w:rPr>
        <w:rFonts w:ascii="Courier New" w:hAnsi="Courier New"/>
      </w:rPr>
    </w:lvl>
    <w:lvl w:ilvl="2" w:tplc="CABC3F90">
      <w:start w:val="1"/>
      <w:numFmt w:val="bullet"/>
      <w:lvlText w:val=""/>
      <w:lvlJc w:val="left"/>
      <w:pPr>
        <w:tabs>
          <w:tab w:val="num" w:pos="2160"/>
        </w:tabs>
        <w:ind w:left="2160" w:hanging="360"/>
      </w:pPr>
      <w:rPr>
        <w:rFonts w:ascii="Wingdings" w:hAnsi="Wingdings"/>
      </w:rPr>
    </w:lvl>
    <w:lvl w:ilvl="3" w:tplc="E8DA8FAC">
      <w:start w:val="1"/>
      <w:numFmt w:val="bullet"/>
      <w:lvlText w:val=""/>
      <w:lvlJc w:val="left"/>
      <w:pPr>
        <w:tabs>
          <w:tab w:val="num" w:pos="2880"/>
        </w:tabs>
        <w:ind w:left="2880" w:hanging="360"/>
      </w:pPr>
      <w:rPr>
        <w:rFonts w:ascii="Symbol" w:hAnsi="Symbol"/>
      </w:rPr>
    </w:lvl>
    <w:lvl w:ilvl="4" w:tplc="5DDC3582">
      <w:start w:val="1"/>
      <w:numFmt w:val="bullet"/>
      <w:lvlText w:val="o"/>
      <w:lvlJc w:val="left"/>
      <w:pPr>
        <w:tabs>
          <w:tab w:val="num" w:pos="3600"/>
        </w:tabs>
        <w:ind w:left="3600" w:hanging="360"/>
      </w:pPr>
      <w:rPr>
        <w:rFonts w:ascii="Courier New" w:hAnsi="Courier New"/>
      </w:rPr>
    </w:lvl>
    <w:lvl w:ilvl="5" w:tplc="4198F5EC">
      <w:start w:val="1"/>
      <w:numFmt w:val="bullet"/>
      <w:lvlText w:val=""/>
      <w:lvlJc w:val="left"/>
      <w:pPr>
        <w:tabs>
          <w:tab w:val="num" w:pos="4320"/>
        </w:tabs>
        <w:ind w:left="4320" w:hanging="360"/>
      </w:pPr>
      <w:rPr>
        <w:rFonts w:ascii="Wingdings" w:hAnsi="Wingdings"/>
      </w:rPr>
    </w:lvl>
    <w:lvl w:ilvl="6" w:tplc="0FDEFB2E">
      <w:start w:val="1"/>
      <w:numFmt w:val="bullet"/>
      <w:lvlText w:val=""/>
      <w:lvlJc w:val="left"/>
      <w:pPr>
        <w:tabs>
          <w:tab w:val="num" w:pos="5040"/>
        </w:tabs>
        <w:ind w:left="5040" w:hanging="360"/>
      </w:pPr>
      <w:rPr>
        <w:rFonts w:ascii="Symbol" w:hAnsi="Symbol"/>
      </w:rPr>
    </w:lvl>
    <w:lvl w:ilvl="7" w:tplc="9D2E70A4">
      <w:start w:val="1"/>
      <w:numFmt w:val="bullet"/>
      <w:lvlText w:val="o"/>
      <w:lvlJc w:val="left"/>
      <w:pPr>
        <w:tabs>
          <w:tab w:val="num" w:pos="5760"/>
        </w:tabs>
        <w:ind w:left="5760" w:hanging="360"/>
      </w:pPr>
      <w:rPr>
        <w:rFonts w:ascii="Courier New" w:hAnsi="Courier New"/>
      </w:rPr>
    </w:lvl>
    <w:lvl w:ilvl="8" w:tplc="AC942EE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45F8A5FA">
      <w:start w:val="1"/>
      <w:numFmt w:val="bullet"/>
      <w:lvlText w:val="•"/>
      <w:lvlJc w:val="left"/>
      <w:pPr>
        <w:tabs>
          <w:tab w:val="num" w:pos="360"/>
        </w:tabs>
        <w:ind w:left="720" w:hanging="360"/>
      </w:pPr>
      <w:rPr>
        <w:rFonts w:ascii="Arial" w:eastAsia="Arial" w:hAnsi="Arial" w:cs="Arial"/>
        <w:b w:val="0"/>
        <w:i w:val="0"/>
        <w:strike w:val="0"/>
        <w:color w:val="000000"/>
        <w:sz w:val="22"/>
        <w:u w:val="none"/>
      </w:rPr>
    </w:lvl>
    <w:lvl w:ilvl="1" w:tplc="E82C6BDE">
      <w:start w:val="1"/>
      <w:numFmt w:val="bullet"/>
      <w:lvlText w:val="o"/>
      <w:lvlJc w:val="left"/>
      <w:pPr>
        <w:tabs>
          <w:tab w:val="num" w:pos="1440"/>
        </w:tabs>
        <w:ind w:left="1440" w:hanging="360"/>
      </w:pPr>
      <w:rPr>
        <w:rFonts w:ascii="Courier New" w:hAnsi="Courier New"/>
      </w:rPr>
    </w:lvl>
    <w:lvl w:ilvl="2" w:tplc="7C2AE65E">
      <w:start w:val="1"/>
      <w:numFmt w:val="bullet"/>
      <w:lvlText w:val=""/>
      <w:lvlJc w:val="left"/>
      <w:pPr>
        <w:tabs>
          <w:tab w:val="num" w:pos="2160"/>
        </w:tabs>
        <w:ind w:left="2160" w:hanging="360"/>
      </w:pPr>
      <w:rPr>
        <w:rFonts w:ascii="Wingdings" w:hAnsi="Wingdings"/>
      </w:rPr>
    </w:lvl>
    <w:lvl w:ilvl="3" w:tplc="684230FE">
      <w:start w:val="1"/>
      <w:numFmt w:val="bullet"/>
      <w:lvlText w:val=""/>
      <w:lvlJc w:val="left"/>
      <w:pPr>
        <w:tabs>
          <w:tab w:val="num" w:pos="2880"/>
        </w:tabs>
        <w:ind w:left="2880" w:hanging="360"/>
      </w:pPr>
      <w:rPr>
        <w:rFonts w:ascii="Symbol" w:hAnsi="Symbol"/>
      </w:rPr>
    </w:lvl>
    <w:lvl w:ilvl="4" w:tplc="D6AC0F8E">
      <w:start w:val="1"/>
      <w:numFmt w:val="bullet"/>
      <w:lvlText w:val="o"/>
      <w:lvlJc w:val="left"/>
      <w:pPr>
        <w:tabs>
          <w:tab w:val="num" w:pos="3600"/>
        </w:tabs>
        <w:ind w:left="3600" w:hanging="360"/>
      </w:pPr>
      <w:rPr>
        <w:rFonts w:ascii="Courier New" w:hAnsi="Courier New"/>
      </w:rPr>
    </w:lvl>
    <w:lvl w:ilvl="5" w:tplc="1BC84810">
      <w:start w:val="1"/>
      <w:numFmt w:val="bullet"/>
      <w:lvlText w:val=""/>
      <w:lvlJc w:val="left"/>
      <w:pPr>
        <w:tabs>
          <w:tab w:val="num" w:pos="4320"/>
        </w:tabs>
        <w:ind w:left="4320" w:hanging="360"/>
      </w:pPr>
      <w:rPr>
        <w:rFonts w:ascii="Wingdings" w:hAnsi="Wingdings"/>
      </w:rPr>
    </w:lvl>
    <w:lvl w:ilvl="6" w:tplc="1864F5A0">
      <w:start w:val="1"/>
      <w:numFmt w:val="bullet"/>
      <w:lvlText w:val=""/>
      <w:lvlJc w:val="left"/>
      <w:pPr>
        <w:tabs>
          <w:tab w:val="num" w:pos="5040"/>
        </w:tabs>
        <w:ind w:left="5040" w:hanging="360"/>
      </w:pPr>
      <w:rPr>
        <w:rFonts w:ascii="Symbol" w:hAnsi="Symbol"/>
      </w:rPr>
    </w:lvl>
    <w:lvl w:ilvl="7" w:tplc="B19C56BA">
      <w:start w:val="1"/>
      <w:numFmt w:val="bullet"/>
      <w:lvlText w:val="o"/>
      <w:lvlJc w:val="left"/>
      <w:pPr>
        <w:tabs>
          <w:tab w:val="num" w:pos="5760"/>
        </w:tabs>
        <w:ind w:left="5760" w:hanging="360"/>
      </w:pPr>
      <w:rPr>
        <w:rFonts w:ascii="Courier New" w:hAnsi="Courier New"/>
      </w:rPr>
    </w:lvl>
    <w:lvl w:ilvl="8" w:tplc="A0160990">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E556BAB0">
      <w:start w:val="1"/>
      <w:numFmt w:val="bullet"/>
      <w:lvlText w:val="•"/>
      <w:lvlJc w:val="left"/>
      <w:pPr>
        <w:tabs>
          <w:tab w:val="num" w:pos="360"/>
        </w:tabs>
        <w:ind w:left="720" w:hanging="360"/>
      </w:pPr>
      <w:rPr>
        <w:rFonts w:ascii="Arial" w:eastAsia="Arial" w:hAnsi="Arial" w:cs="Arial"/>
        <w:b w:val="0"/>
        <w:i w:val="0"/>
        <w:strike w:val="0"/>
        <w:color w:val="000000"/>
        <w:sz w:val="22"/>
        <w:u w:val="none"/>
      </w:rPr>
    </w:lvl>
    <w:lvl w:ilvl="1" w:tplc="9216EF04">
      <w:start w:val="1"/>
      <w:numFmt w:val="bullet"/>
      <w:lvlText w:val="o"/>
      <w:lvlJc w:val="left"/>
      <w:pPr>
        <w:tabs>
          <w:tab w:val="num" w:pos="1440"/>
        </w:tabs>
        <w:ind w:left="1440" w:hanging="360"/>
      </w:pPr>
      <w:rPr>
        <w:rFonts w:ascii="Courier New" w:hAnsi="Courier New"/>
      </w:rPr>
    </w:lvl>
    <w:lvl w:ilvl="2" w:tplc="270C6384">
      <w:start w:val="1"/>
      <w:numFmt w:val="bullet"/>
      <w:lvlText w:val=""/>
      <w:lvlJc w:val="left"/>
      <w:pPr>
        <w:tabs>
          <w:tab w:val="num" w:pos="2160"/>
        </w:tabs>
        <w:ind w:left="2160" w:hanging="360"/>
      </w:pPr>
      <w:rPr>
        <w:rFonts w:ascii="Wingdings" w:hAnsi="Wingdings"/>
      </w:rPr>
    </w:lvl>
    <w:lvl w:ilvl="3" w:tplc="41329D16">
      <w:start w:val="1"/>
      <w:numFmt w:val="bullet"/>
      <w:lvlText w:val=""/>
      <w:lvlJc w:val="left"/>
      <w:pPr>
        <w:tabs>
          <w:tab w:val="num" w:pos="2880"/>
        </w:tabs>
        <w:ind w:left="2880" w:hanging="360"/>
      </w:pPr>
      <w:rPr>
        <w:rFonts w:ascii="Symbol" w:hAnsi="Symbol"/>
      </w:rPr>
    </w:lvl>
    <w:lvl w:ilvl="4" w:tplc="E996D834">
      <w:start w:val="1"/>
      <w:numFmt w:val="bullet"/>
      <w:lvlText w:val="o"/>
      <w:lvlJc w:val="left"/>
      <w:pPr>
        <w:tabs>
          <w:tab w:val="num" w:pos="3600"/>
        </w:tabs>
        <w:ind w:left="3600" w:hanging="360"/>
      </w:pPr>
      <w:rPr>
        <w:rFonts w:ascii="Courier New" w:hAnsi="Courier New"/>
      </w:rPr>
    </w:lvl>
    <w:lvl w:ilvl="5" w:tplc="E35618FC">
      <w:start w:val="1"/>
      <w:numFmt w:val="bullet"/>
      <w:lvlText w:val=""/>
      <w:lvlJc w:val="left"/>
      <w:pPr>
        <w:tabs>
          <w:tab w:val="num" w:pos="4320"/>
        </w:tabs>
        <w:ind w:left="4320" w:hanging="360"/>
      </w:pPr>
      <w:rPr>
        <w:rFonts w:ascii="Wingdings" w:hAnsi="Wingdings"/>
      </w:rPr>
    </w:lvl>
    <w:lvl w:ilvl="6" w:tplc="DB26FECC">
      <w:start w:val="1"/>
      <w:numFmt w:val="bullet"/>
      <w:lvlText w:val=""/>
      <w:lvlJc w:val="left"/>
      <w:pPr>
        <w:tabs>
          <w:tab w:val="num" w:pos="5040"/>
        </w:tabs>
        <w:ind w:left="5040" w:hanging="360"/>
      </w:pPr>
      <w:rPr>
        <w:rFonts w:ascii="Symbol" w:hAnsi="Symbol"/>
      </w:rPr>
    </w:lvl>
    <w:lvl w:ilvl="7" w:tplc="7360BFD4">
      <w:start w:val="1"/>
      <w:numFmt w:val="bullet"/>
      <w:lvlText w:val="o"/>
      <w:lvlJc w:val="left"/>
      <w:pPr>
        <w:tabs>
          <w:tab w:val="num" w:pos="5760"/>
        </w:tabs>
        <w:ind w:left="5760" w:hanging="360"/>
      </w:pPr>
      <w:rPr>
        <w:rFonts w:ascii="Courier New" w:hAnsi="Courier New"/>
      </w:rPr>
    </w:lvl>
    <w:lvl w:ilvl="8" w:tplc="D486ABCE">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170459A6">
      <w:start w:val="1"/>
      <w:numFmt w:val="bullet"/>
      <w:lvlText w:val="•"/>
      <w:lvlJc w:val="left"/>
      <w:pPr>
        <w:tabs>
          <w:tab w:val="num" w:pos="360"/>
        </w:tabs>
        <w:ind w:left="720" w:hanging="360"/>
      </w:pPr>
      <w:rPr>
        <w:rFonts w:ascii="Arial" w:eastAsia="Arial" w:hAnsi="Arial" w:cs="Arial"/>
        <w:b w:val="0"/>
        <w:i w:val="0"/>
        <w:strike w:val="0"/>
        <w:color w:val="000000"/>
        <w:sz w:val="22"/>
        <w:u w:val="none"/>
      </w:rPr>
    </w:lvl>
    <w:lvl w:ilvl="1" w:tplc="AF920C50">
      <w:start w:val="1"/>
      <w:numFmt w:val="bullet"/>
      <w:lvlText w:val="o"/>
      <w:lvlJc w:val="left"/>
      <w:pPr>
        <w:tabs>
          <w:tab w:val="num" w:pos="1440"/>
        </w:tabs>
        <w:ind w:left="1440" w:hanging="360"/>
      </w:pPr>
      <w:rPr>
        <w:rFonts w:ascii="Courier New" w:hAnsi="Courier New"/>
      </w:rPr>
    </w:lvl>
    <w:lvl w:ilvl="2" w:tplc="A010EBE6">
      <w:start w:val="1"/>
      <w:numFmt w:val="bullet"/>
      <w:lvlText w:val=""/>
      <w:lvlJc w:val="left"/>
      <w:pPr>
        <w:tabs>
          <w:tab w:val="num" w:pos="2160"/>
        </w:tabs>
        <w:ind w:left="2160" w:hanging="360"/>
      </w:pPr>
      <w:rPr>
        <w:rFonts w:ascii="Wingdings" w:hAnsi="Wingdings"/>
      </w:rPr>
    </w:lvl>
    <w:lvl w:ilvl="3" w:tplc="5F8CE880">
      <w:start w:val="1"/>
      <w:numFmt w:val="bullet"/>
      <w:lvlText w:val=""/>
      <w:lvlJc w:val="left"/>
      <w:pPr>
        <w:tabs>
          <w:tab w:val="num" w:pos="2880"/>
        </w:tabs>
        <w:ind w:left="2880" w:hanging="360"/>
      </w:pPr>
      <w:rPr>
        <w:rFonts w:ascii="Symbol" w:hAnsi="Symbol"/>
      </w:rPr>
    </w:lvl>
    <w:lvl w:ilvl="4" w:tplc="0C28D544">
      <w:start w:val="1"/>
      <w:numFmt w:val="bullet"/>
      <w:lvlText w:val="o"/>
      <w:lvlJc w:val="left"/>
      <w:pPr>
        <w:tabs>
          <w:tab w:val="num" w:pos="3600"/>
        </w:tabs>
        <w:ind w:left="3600" w:hanging="360"/>
      </w:pPr>
      <w:rPr>
        <w:rFonts w:ascii="Courier New" w:hAnsi="Courier New"/>
      </w:rPr>
    </w:lvl>
    <w:lvl w:ilvl="5" w:tplc="5184C2F8">
      <w:start w:val="1"/>
      <w:numFmt w:val="bullet"/>
      <w:lvlText w:val=""/>
      <w:lvlJc w:val="left"/>
      <w:pPr>
        <w:tabs>
          <w:tab w:val="num" w:pos="4320"/>
        </w:tabs>
        <w:ind w:left="4320" w:hanging="360"/>
      </w:pPr>
      <w:rPr>
        <w:rFonts w:ascii="Wingdings" w:hAnsi="Wingdings"/>
      </w:rPr>
    </w:lvl>
    <w:lvl w:ilvl="6" w:tplc="5810B310">
      <w:start w:val="1"/>
      <w:numFmt w:val="bullet"/>
      <w:lvlText w:val=""/>
      <w:lvlJc w:val="left"/>
      <w:pPr>
        <w:tabs>
          <w:tab w:val="num" w:pos="5040"/>
        </w:tabs>
        <w:ind w:left="5040" w:hanging="360"/>
      </w:pPr>
      <w:rPr>
        <w:rFonts w:ascii="Symbol" w:hAnsi="Symbol"/>
      </w:rPr>
    </w:lvl>
    <w:lvl w:ilvl="7" w:tplc="04D84B0C">
      <w:start w:val="1"/>
      <w:numFmt w:val="bullet"/>
      <w:lvlText w:val="o"/>
      <w:lvlJc w:val="left"/>
      <w:pPr>
        <w:tabs>
          <w:tab w:val="num" w:pos="5760"/>
        </w:tabs>
        <w:ind w:left="5760" w:hanging="360"/>
      </w:pPr>
      <w:rPr>
        <w:rFonts w:ascii="Courier New" w:hAnsi="Courier New"/>
      </w:rPr>
    </w:lvl>
    <w:lvl w:ilvl="8" w:tplc="5F76C38C">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DA128F2C">
      <w:start w:val="1"/>
      <w:numFmt w:val="bullet"/>
      <w:lvlText w:val="•"/>
      <w:lvlJc w:val="left"/>
      <w:pPr>
        <w:tabs>
          <w:tab w:val="num" w:pos="360"/>
        </w:tabs>
        <w:ind w:left="720" w:hanging="360"/>
      </w:pPr>
      <w:rPr>
        <w:rFonts w:ascii="Arial" w:eastAsia="Arial" w:hAnsi="Arial" w:cs="Arial"/>
        <w:b w:val="0"/>
        <w:i w:val="0"/>
        <w:strike w:val="0"/>
        <w:color w:val="000000"/>
        <w:sz w:val="22"/>
        <w:u w:val="none"/>
      </w:rPr>
    </w:lvl>
    <w:lvl w:ilvl="1" w:tplc="F96A15BE">
      <w:start w:val="1"/>
      <w:numFmt w:val="bullet"/>
      <w:lvlText w:val="o"/>
      <w:lvlJc w:val="left"/>
      <w:pPr>
        <w:tabs>
          <w:tab w:val="num" w:pos="1440"/>
        </w:tabs>
        <w:ind w:left="1440" w:hanging="360"/>
      </w:pPr>
      <w:rPr>
        <w:rFonts w:ascii="Courier New" w:hAnsi="Courier New"/>
      </w:rPr>
    </w:lvl>
    <w:lvl w:ilvl="2" w:tplc="80025E4A">
      <w:start w:val="1"/>
      <w:numFmt w:val="bullet"/>
      <w:lvlText w:val=""/>
      <w:lvlJc w:val="left"/>
      <w:pPr>
        <w:tabs>
          <w:tab w:val="num" w:pos="2160"/>
        </w:tabs>
        <w:ind w:left="2160" w:hanging="360"/>
      </w:pPr>
      <w:rPr>
        <w:rFonts w:ascii="Wingdings" w:hAnsi="Wingdings"/>
      </w:rPr>
    </w:lvl>
    <w:lvl w:ilvl="3" w:tplc="CD82883E">
      <w:start w:val="1"/>
      <w:numFmt w:val="bullet"/>
      <w:lvlText w:val=""/>
      <w:lvlJc w:val="left"/>
      <w:pPr>
        <w:tabs>
          <w:tab w:val="num" w:pos="2880"/>
        </w:tabs>
        <w:ind w:left="2880" w:hanging="360"/>
      </w:pPr>
      <w:rPr>
        <w:rFonts w:ascii="Symbol" w:hAnsi="Symbol"/>
      </w:rPr>
    </w:lvl>
    <w:lvl w:ilvl="4" w:tplc="5372A402">
      <w:start w:val="1"/>
      <w:numFmt w:val="bullet"/>
      <w:lvlText w:val="o"/>
      <w:lvlJc w:val="left"/>
      <w:pPr>
        <w:tabs>
          <w:tab w:val="num" w:pos="3600"/>
        </w:tabs>
        <w:ind w:left="3600" w:hanging="360"/>
      </w:pPr>
      <w:rPr>
        <w:rFonts w:ascii="Courier New" w:hAnsi="Courier New"/>
      </w:rPr>
    </w:lvl>
    <w:lvl w:ilvl="5" w:tplc="4DB8EDE0">
      <w:start w:val="1"/>
      <w:numFmt w:val="bullet"/>
      <w:lvlText w:val=""/>
      <w:lvlJc w:val="left"/>
      <w:pPr>
        <w:tabs>
          <w:tab w:val="num" w:pos="4320"/>
        </w:tabs>
        <w:ind w:left="4320" w:hanging="360"/>
      </w:pPr>
      <w:rPr>
        <w:rFonts w:ascii="Wingdings" w:hAnsi="Wingdings"/>
      </w:rPr>
    </w:lvl>
    <w:lvl w:ilvl="6" w:tplc="42C88902">
      <w:start w:val="1"/>
      <w:numFmt w:val="bullet"/>
      <w:lvlText w:val=""/>
      <w:lvlJc w:val="left"/>
      <w:pPr>
        <w:tabs>
          <w:tab w:val="num" w:pos="5040"/>
        </w:tabs>
        <w:ind w:left="5040" w:hanging="360"/>
      </w:pPr>
      <w:rPr>
        <w:rFonts w:ascii="Symbol" w:hAnsi="Symbol"/>
      </w:rPr>
    </w:lvl>
    <w:lvl w:ilvl="7" w:tplc="BACE1B16">
      <w:start w:val="1"/>
      <w:numFmt w:val="bullet"/>
      <w:lvlText w:val="o"/>
      <w:lvlJc w:val="left"/>
      <w:pPr>
        <w:tabs>
          <w:tab w:val="num" w:pos="5760"/>
        </w:tabs>
        <w:ind w:left="5760" w:hanging="360"/>
      </w:pPr>
      <w:rPr>
        <w:rFonts w:ascii="Courier New" w:hAnsi="Courier New"/>
      </w:rPr>
    </w:lvl>
    <w:lvl w:ilvl="8" w:tplc="9648D916">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138C50CC">
      <w:start w:val="1"/>
      <w:numFmt w:val="bullet"/>
      <w:lvlText w:val="•"/>
      <w:lvlJc w:val="left"/>
      <w:pPr>
        <w:tabs>
          <w:tab w:val="num" w:pos="360"/>
        </w:tabs>
        <w:ind w:left="720" w:hanging="360"/>
      </w:pPr>
      <w:rPr>
        <w:rFonts w:ascii="Arial" w:eastAsia="Arial" w:hAnsi="Arial" w:cs="Arial"/>
        <w:b w:val="0"/>
        <w:i w:val="0"/>
        <w:strike w:val="0"/>
        <w:color w:val="000000"/>
        <w:sz w:val="22"/>
        <w:u w:val="none"/>
      </w:rPr>
    </w:lvl>
    <w:lvl w:ilvl="1" w:tplc="3934CE28">
      <w:start w:val="1"/>
      <w:numFmt w:val="bullet"/>
      <w:lvlText w:val="o"/>
      <w:lvlJc w:val="left"/>
      <w:pPr>
        <w:tabs>
          <w:tab w:val="num" w:pos="1440"/>
        </w:tabs>
        <w:ind w:left="1440" w:hanging="360"/>
      </w:pPr>
      <w:rPr>
        <w:rFonts w:ascii="Courier New" w:hAnsi="Courier New"/>
      </w:rPr>
    </w:lvl>
    <w:lvl w:ilvl="2" w:tplc="54769E8E">
      <w:start w:val="1"/>
      <w:numFmt w:val="bullet"/>
      <w:lvlText w:val=""/>
      <w:lvlJc w:val="left"/>
      <w:pPr>
        <w:tabs>
          <w:tab w:val="num" w:pos="2160"/>
        </w:tabs>
        <w:ind w:left="2160" w:hanging="360"/>
      </w:pPr>
      <w:rPr>
        <w:rFonts w:ascii="Wingdings" w:hAnsi="Wingdings"/>
      </w:rPr>
    </w:lvl>
    <w:lvl w:ilvl="3" w:tplc="13C276E4">
      <w:start w:val="1"/>
      <w:numFmt w:val="bullet"/>
      <w:lvlText w:val=""/>
      <w:lvlJc w:val="left"/>
      <w:pPr>
        <w:tabs>
          <w:tab w:val="num" w:pos="2880"/>
        </w:tabs>
        <w:ind w:left="2880" w:hanging="360"/>
      </w:pPr>
      <w:rPr>
        <w:rFonts w:ascii="Symbol" w:hAnsi="Symbol"/>
      </w:rPr>
    </w:lvl>
    <w:lvl w:ilvl="4" w:tplc="6BC49848">
      <w:start w:val="1"/>
      <w:numFmt w:val="bullet"/>
      <w:lvlText w:val="o"/>
      <w:lvlJc w:val="left"/>
      <w:pPr>
        <w:tabs>
          <w:tab w:val="num" w:pos="3600"/>
        </w:tabs>
        <w:ind w:left="3600" w:hanging="360"/>
      </w:pPr>
      <w:rPr>
        <w:rFonts w:ascii="Courier New" w:hAnsi="Courier New"/>
      </w:rPr>
    </w:lvl>
    <w:lvl w:ilvl="5" w:tplc="6D4C6946">
      <w:start w:val="1"/>
      <w:numFmt w:val="bullet"/>
      <w:lvlText w:val=""/>
      <w:lvlJc w:val="left"/>
      <w:pPr>
        <w:tabs>
          <w:tab w:val="num" w:pos="4320"/>
        </w:tabs>
        <w:ind w:left="4320" w:hanging="360"/>
      </w:pPr>
      <w:rPr>
        <w:rFonts w:ascii="Wingdings" w:hAnsi="Wingdings"/>
      </w:rPr>
    </w:lvl>
    <w:lvl w:ilvl="6" w:tplc="106662B4">
      <w:start w:val="1"/>
      <w:numFmt w:val="bullet"/>
      <w:lvlText w:val=""/>
      <w:lvlJc w:val="left"/>
      <w:pPr>
        <w:tabs>
          <w:tab w:val="num" w:pos="5040"/>
        </w:tabs>
        <w:ind w:left="5040" w:hanging="360"/>
      </w:pPr>
      <w:rPr>
        <w:rFonts w:ascii="Symbol" w:hAnsi="Symbol"/>
      </w:rPr>
    </w:lvl>
    <w:lvl w:ilvl="7" w:tplc="EC702526">
      <w:start w:val="1"/>
      <w:numFmt w:val="bullet"/>
      <w:lvlText w:val="o"/>
      <w:lvlJc w:val="left"/>
      <w:pPr>
        <w:tabs>
          <w:tab w:val="num" w:pos="5760"/>
        </w:tabs>
        <w:ind w:left="5760" w:hanging="360"/>
      </w:pPr>
      <w:rPr>
        <w:rFonts w:ascii="Courier New" w:hAnsi="Courier New"/>
      </w:rPr>
    </w:lvl>
    <w:lvl w:ilvl="8" w:tplc="7CD2FBFA">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86561DD8">
      <w:start w:val="1"/>
      <w:numFmt w:val="bullet"/>
      <w:lvlText w:val="•"/>
      <w:lvlJc w:val="left"/>
      <w:pPr>
        <w:tabs>
          <w:tab w:val="num" w:pos="360"/>
        </w:tabs>
        <w:ind w:left="720" w:hanging="360"/>
      </w:pPr>
      <w:rPr>
        <w:rFonts w:ascii="Arial" w:eastAsia="Arial" w:hAnsi="Arial" w:cs="Arial"/>
        <w:b w:val="0"/>
        <w:i w:val="0"/>
        <w:strike w:val="0"/>
        <w:color w:val="000000"/>
        <w:sz w:val="22"/>
        <w:u w:val="none"/>
      </w:rPr>
    </w:lvl>
    <w:lvl w:ilvl="1" w:tplc="3A08B4BA">
      <w:start w:val="1"/>
      <w:numFmt w:val="bullet"/>
      <w:lvlText w:val="o"/>
      <w:lvlJc w:val="left"/>
      <w:pPr>
        <w:tabs>
          <w:tab w:val="num" w:pos="1440"/>
        </w:tabs>
        <w:ind w:left="1440" w:hanging="360"/>
      </w:pPr>
      <w:rPr>
        <w:rFonts w:ascii="Courier New" w:hAnsi="Courier New"/>
      </w:rPr>
    </w:lvl>
    <w:lvl w:ilvl="2" w:tplc="D100A8F6">
      <w:start w:val="1"/>
      <w:numFmt w:val="bullet"/>
      <w:lvlText w:val=""/>
      <w:lvlJc w:val="left"/>
      <w:pPr>
        <w:tabs>
          <w:tab w:val="num" w:pos="2160"/>
        </w:tabs>
        <w:ind w:left="2160" w:hanging="360"/>
      </w:pPr>
      <w:rPr>
        <w:rFonts w:ascii="Wingdings" w:hAnsi="Wingdings"/>
      </w:rPr>
    </w:lvl>
    <w:lvl w:ilvl="3" w:tplc="58EA6786">
      <w:start w:val="1"/>
      <w:numFmt w:val="bullet"/>
      <w:lvlText w:val=""/>
      <w:lvlJc w:val="left"/>
      <w:pPr>
        <w:tabs>
          <w:tab w:val="num" w:pos="2880"/>
        </w:tabs>
        <w:ind w:left="2880" w:hanging="360"/>
      </w:pPr>
      <w:rPr>
        <w:rFonts w:ascii="Symbol" w:hAnsi="Symbol"/>
      </w:rPr>
    </w:lvl>
    <w:lvl w:ilvl="4" w:tplc="F8F0CDB4">
      <w:start w:val="1"/>
      <w:numFmt w:val="bullet"/>
      <w:lvlText w:val="o"/>
      <w:lvlJc w:val="left"/>
      <w:pPr>
        <w:tabs>
          <w:tab w:val="num" w:pos="3600"/>
        </w:tabs>
        <w:ind w:left="3600" w:hanging="360"/>
      </w:pPr>
      <w:rPr>
        <w:rFonts w:ascii="Courier New" w:hAnsi="Courier New"/>
      </w:rPr>
    </w:lvl>
    <w:lvl w:ilvl="5" w:tplc="2FC4F264">
      <w:start w:val="1"/>
      <w:numFmt w:val="bullet"/>
      <w:lvlText w:val=""/>
      <w:lvlJc w:val="left"/>
      <w:pPr>
        <w:tabs>
          <w:tab w:val="num" w:pos="4320"/>
        </w:tabs>
        <w:ind w:left="4320" w:hanging="360"/>
      </w:pPr>
      <w:rPr>
        <w:rFonts w:ascii="Wingdings" w:hAnsi="Wingdings"/>
      </w:rPr>
    </w:lvl>
    <w:lvl w:ilvl="6" w:tplc="A9604722">
      <w:start w:val="1"/>
      <w:numFmt w:val="bullet"/>
      <w:lvlText w:val=""/>
      <w:lvlJc w:val="left"/>
      <w:pPr>
        <w:tabs>
          <w:tab w:val="num" w:pos="5040"/>
        </w:tabs>
        <w:ind w:left="5040" w:hanging="360"/>
      </w:pPr>
      <w:rPr>
        <w:rFonts w:ascii="Symbol" w:hAnsi="Symbol"/>
      </w:rPr>
    </w:lvl>
    <w:lvl w:ilvl="7" w:tplc="429021D8">
      <w:start w:val="1"/>
      <w:numFmt w:val="bullet"/>
      <w:lvlText w:val="o"/>
      <w:lvlJc w:val="left"/>
      <w:pPr>
        <w:tabs>
          <w:tab w:val="num" w:pos="5760"/>
        </w:tabs>
        <w:ind w:left="5760" w:hanging="360"/>
      </w:pPr>
      <w:rPr>
        <w:rFonts w:ascii="Courier New" w:hAnsi="Courier New"/>
      </w:rPr>
    </w:lvl>
    <w:lvl w:ilvl="8" w:tplc="C72A5104">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76C624B2">
      <w:start w:val="1"/>
      <w:numFmt w:val="bullet"/>
      <w:lvlText w:val="•"/>
      <w:lvlJc w:val="left"/>
      <w:pPr>
        <w:tabs>
          <w:tab w:val="num" w:pos="360"/>
        </w:tabs>
        <w:ind w:left="720" w:hanging="360"/>
      </w:pPr>
      <w:rPr>
        <w:rFonts w:ascii="Arial" w:eastAsia="Arial" w:hAnsi="Arial" w:cs="Arial"/>
        <w:b w:val="0"/>
        <w:i w:val="0"/>
        <w:strike w:val="0"/>
        <w:color w:val="000000"/>
        <w:sz w:val="22"/>
        <w:u w:val="none"/>
      </w:rPr>
    </w:lvl>
    <w:lvl w:ilvl="1" w:tplc="08B67820">
      <w:start w:val="1"/>
      <w:numFmt w:val="bullet"/>
      <w:lvlText w:val="o"/>
      <w:lvlJc w:val="left"/>
      <w:pPr>
        <w:tabs>
          <w:tab w:val="num" w:pos="1440"/>
        </w:tabs>
        <w:ind w:left="1440" w:hanging="360"/>
      </w:pPr>
      <w:rPr>
        <w:rFonts w:ascii="Courier New" w:hAnsi="Courier New"/>
      </w:rPr>
    </w:lvl>
    <w:lvl w:ilvl="2" w:tplc="CDCC82D4">
      <w:start w:val="1"/>
      <w:numFmt w:val="bullet"/>
      <w:lvlText w:val=""/>
      <w:lvlJc w:val="left"/>
      <w:pPr>
        <w:tabs>
          <w:tab w:val="num" w:pos="2160"/>
        </w:tabs>
        <w:ind w:left="2160" w:hanging="360"/>
      </w:pPr>
      <w:rPr>
        <w:rFonts w:ascii="Wingdings" w:hAnsi="Wingdings"/>
      </w:rPr>
    </w:lvl>
    <w:lvl w:ilvl="3" w:tplc="953C937E">
      <w:start w:val="1"/>
      <w:numFmt w:val="bullet"/>
      <w:lvlText w:val=""/>
      <w:lvlJc w:val="left"/>
      <w:pPr>
        <w:tabs>
          <w:tab w:val="num" w:pos="2880"/>
        </w:tabs>
        <w:ind w:left="2880" w:hanging="360"/>
      </w:pPr>
      <w:rPr>
        <w:rFonts w:ascii="Symbol" w:hAnsi="Symbol"/>
      </w:rPr>
    </w:lvl>
    <w:lvl w:ilvl="4" w:tplc="C4A206CE">
      <w:start w:val="1"/>
      <w:numFmt w:val="bullet"/>
      <w:lvlText w:val="o"/>
      <w:lvlJc w:val="left"/>
      <w:pPr>
        <w:tabs>
          <w:tab w:val="num" w:pos="3600"/>
        </w:tabs>
        <w:ind w:left="3600" w:hanging="360"/>
      </w:pPr>
      <w:rPr>
        <w:rFonts w:ascii="Courier New" w:hAnsi="Courier New"/>
      </w:rPr>
    </w:lvl>
    <w:lvl w:ilvl="5" w:tplc="745EBFE6">
      <w:start w:val="1"/>
      <w:numFmt w:val="bullet"/>
      <w:lvlText w:val=""/>
      <w:lvlJc w:val="left"/>
      <w:pPr>
        <w:tabs>
          <w:tab w:val="num" w:pos="4320"/>
        </w:tabs>
        <w:ind w:left="4320" w:hanging="360"/>
      </w:pPr>
      <w:rPr>
        <w:rFonts w:ascii="Wingdings" w:hAnsi="Wingdings"/>
      </w:rPr>
    </w:lvl>
    <w:lvl w:ilvl="6" w:tplc="8962DAA0">
      <w:start w:val="1"/>
      <w:numFmt w:val="bullet"/>
      <w:lvlText w:val=""/>
      <w:lvlJc w:val="left"/>
      <w:pPr>
        <w:tabs>
          <w:tab w:val="num" w:pos="5040"/>
        </w:tabs>
        <w:ind w:left="5040" w:hanging="360"/>
      </w:pPr>
      <w:rPr>
        <w:rFonts w:ascii="Symbol" w:hAnsi="Symbol"/>
      </w:rPr>
    </w:lvl>
    <w:lvl w:ilvl="7" w:tplc="DD48C32E">
      <w:start w:val="1"/>
      <w:numFmt w:val="bullet"/>
      <w:lvlText w:val="o"/>
      <w:lvlJc w:val="left"/>
      <w:pPr>
        <w:tabs>
          <w:tab w:val="num" w:pos="5760"/>
        </w:tabs>
        <w:ind w:left="5760" w:hanging="360"/>
      </w:pPr>
      <w:rPr>
        <w:rFonts w:ascii="Courier New" w:hAnsi="Courier New"/>
      </w:rPr>
    </w:lvl>
    <w:lvl w:ilvl="8" w:tplc="58D44C52">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7C147584">
      <w:start w:val="1"/>
      <w:numFmt w:val="bullet"/>
      <w:lvlText w:val="•"/>
      <w:lvlJc w:val="left"/>
      <w:pPr>
        <w:tabs>
          <w:tab w:val="num" w:pos="360"/>
        </w:tabs>
        <w:ind w:left="720" w:hanging="360"/>
      </w:pPr>
      <w:rPr>
        <w:rFonts w:ascii="Arial" w:eastAsia="Arial" w:hAnsi="Arial" w:cs="Arial"/>
        <w:b w:val="0"/>
        <w:i w:val="0"/>
        <w:strike w:val="0"/>
        <w:color w:val="000000"/>
        <w:sz w:val="22"/>
        <w:u w:val="none"/>
      </w:rPr>
    </w:lvl>
    <w:lvl w:ilvl="1" w:tplc="DBF4DC50">
      <w:start w:val="1"/>
      <w:numFmt w:val="bullet"/>
      <w:lvlText w:val="o"/>
      <w:lvlJc w:val="left"/>
      <w:pPr>
        <w:tabs>
          <w:tab w:val="num" w:pos="1440"/>
        </w:tabs>
        <w:ind w:left="1440" w:hanging="360"/>
      </w:pPr>
      <w:rPr>
        <w:rFonts w:ascii="Courier New" w:hAnsi="Courier New"/>
      </w:rPr>
    </w:lvl>
    <w:lvl w:ilvl="2" w:tplc="9DC2C456">
      <w:start w:val="1"/>
      <w:numFmt w:val="bullet"/>
      <w:lvlText w:val=""/>
      <w:lvlJc w:val="left"/>
      <w:pPr>
        <w:tabs>
          <w:tab w:val="num" w:pos="2160"/>
        </w:tabs>
        <w:ind w:left="2160" w:hanging="360"/>
      </w:pPr>
      <w:rPr>
        <w:rFonts w:ascii="Wingdings" w:hAnsi="Wingdings"/>
      </w:rPr>
    </w:lvl>
    <w:lvl w:ilvl="3" w:tplc="C0AE4C4A">
      <w:start w:val="1"/>
      <w:numFmt w:val="bullet"/>
      <w:lvlText w:val=""/>
      <w:lvlJc w:val="left"/>
      <w:pPr>
        <w:tabs>
          <w:tab w:val="num" w:pos="2880"/>
        </w:tabs>
        <w:ind w:left="2880" w:hanging="360"/>
      </w:pPr>
      <w:rPr>
        <w:rFonts w:ascii="Symbol" w:hAnsi="Symbol"/>
      </w:rPr>
    </w:lvl>
    <w:lvl w:ilvl="4" w:tplc="2B2233CC">
      <w:start w:val="1"/>
      <w:numFmt w:val="bullet"/>
      <w:lvlText w:val="o"/>
      <w:lvlJc w:val="left"/>
      <w:pPr>
        <w:tabs>
          <w:tab w:val="num" w:pos="3600"/>
        </w:tabs>
        <w:ind w:left="3600" w:hanging="360"/>
      </w:pPr>
      <w:rPr>
        <w:rFonts w:ascii="Courier New" w:hAnsi="Courier New"/>
      </w:rPr>
    </w:lvl>
    <w:lvl w:ilvl="5" w:tplc="6E226F0E">
      <w:start w:val="1"/>
      <w:numFmt w:val="bullet"/>
      <w:lvlText w:val=""/>
      <w:lvlJc w:val="left"/>
      <w:pPr>
        <w:tabs>
          <w:tab w:val="num" w:pos="4320"/>
        </w:tabs>
        <w:ind w:left="4320" w:hanging="360"/>
      </w:pPr>
      <w:rPr>
        <w:rFonts w:ascii="Wingdings" w:hAnsi="Wingdings"/>
      </w:rPr>
    </w:lvl>
    <w:lvl w:ilvl="6" w:tplc="0526F50E">
      <w:start w:val="1"/>
      <w:numFmt w:val="bullet"/>
      <w:lvlText w:val=""/>
      <w:lvlJc w:val="left"/>
      <w:pPr>
        <w:tabs>
          <w:tab w:val="num" w:pos="5040"/>
        </w:tabs>
        <w:ind w:left="5040" w:hanging="360"/>
      </w:pPr>
      <w:rPr>
        <w:rFonts w:ascii="Symbol" w:hAnsi="Symbol"/>
      </w:rPr>
    </w:lvl>
    <w:lvl w:ilvl="7" w:tplc="E5EE9C22">
      <w:start w:val="1"/>
      <w:numFmt w:val="bullet"/>
      <w:lvlText w:val="o"/>
      <w:lvlJc w:val="left"/>
      <w:pPr>
        <w:tabs>
          <w:tab w:val="num" w:pos="5760"/>
        </w:tabs>
        <w:ind w:left="5760" w:hanging="360"/>
      </w:pPr>
      <w:rPr>
        <w:rFonts w:ascii="Courier New" w:hAnsi="Courier New"/>
      </w:rPr>
    </w:lvl>
    <w:lvl w:ilvl="8" w:tplc="4B9E3A2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772E9404">
      <w:start w:val="1"/>
      <w:numFmt w:val="bullet"/>
      <w:lvlText w:val="•"/>
      <w:lvlJc w:val="left"/>
      <w:pPr>
        <w:tabs>
          <w:tab w:val="num" w:pos="360"/>
        </w:tabs>
        <w:ind w:left="720" w:hanging="360"/>
      </w:pPr>
      <w:rPr>
        <w:rFonts w:ascii="Arial" w:eastAsia="Arial" w:hAnsi="Arial" w:cs="Arial"/>
        <w:b w:val="0"/>
        <w:i w:val="0"/>
        <w:strike w:val="0"/>
        <w:color w:val="000000"/>
        <w:sz w:val="22"/>
        <w:u w:val="none"/>
      </w:rPr>
    </w:lvl>
    <w:lvl w:ilvl="1" w:tplc="DBC249CC">
      <w:start w:val="1"/>
      <w:numFmt w:val="bullet"/>
      <w:lvlText w:val="o"/>
      <w:lvlJc w:val="left"/>
      <w:pPr>
        <w:tabs>
          <w:tab w:val="num" w:pos="1440"/>
        </w:tabs>
        <w:ind w:left="1440" w:hanging="360"/>
      </w:pPr>
      <w:rPr>
        <w:rFonts w:ascii="Courier New" w:hAnsi="Courier New"/>
      </w:rPr>
    </w:lvl>
    <w:lvl w:ilvl="2" w:tplc="6B7E1DA0">
      <w:start w:val="1"/>
      <w:numFmt w:val="bullet"/>
      <w:lvlText w:val=""/>
      <w:lvlJc w:val="left"/>
      <w:pPr>
        <w:tabs>
          <w:tab w:val="num" w:pos="2160"/>
        </w:tabs>
        <w:ind w:left="2160" w:hanging="360"/>
      </w:pPr>
      <w:rPr>
        <w:rFonts w:ascii="Wingdings" w:hAnsi="Wingdings"/>
      </w:rPr>
    </w:lvl>
    <w:lvl w:ilvl="3" w:tplc="E222BF34">
      <w:start w:val="1"/>
      <w:numFmt w:val="bullet"/>
      <w:lvlText w:val=""/>
      <w:lvlJc w:val="left"/>
      <w:pPr>
        <w:tabs>
          <w:tab w:val="num" w:pos="2880"/>
        </w:tabs>
        <w:ind w:left="2880" w:hanging="360"/>
      </w:pPr>
      <w:rPr>
        <w:rFonts w:ascii="Symbol" w:hAnsi="Symbol"/>
      </w:rPr>
    </w:lvl>
    <w:lvl w:ilvl="4" w:tplc="A5309762">
      <w:start w:val="1"/>
      <w:numFmt w:val="bullet"/>
      <w:lvlText w:val="o"/>
      <w:lvlJc w:val="left"/>
      <w:pPr>
        <w:tabs>
          <w:tab w:val="num" w:pos="3600"/>
        </w:tabs>
        <w:ind w:left="3600" w:hanging="360"/>
      </w:pPr>
      <w:rPr>
        <w:rFonts w:ascii="Courier New" w:hAnsi="Courier New"/>
      </w:rPr>
    </w:lvl>
    <w:lvl w:ilvl="5" w:tplc="0ED0B6E6">
      <w:start w:val="1"/>
      <w:numFmt w:val="bullet"/>
      <w:lvlText w:val=""/>
      <w:lvlJc w:val="left"/>
      <w:pPr>
        <w:tabs>
          <w:tab w:val="num" w:pos="4320"/>
        </w:tabs>
        <w:ind w:left="4320" w:hanging="360"/>
      </w:pPr>
      <w:rPr>
        <w:rFonts w:ascii="Wingdings" w:hAnsi="Wingdings"/>
      </w:rPr>
    </w:lvl>
    <w:lvl w:ilvl="6" w:tplc="4D3C8292">
      <w:start w:val="1"/>
      <w:numFmt w:val="bullet"/>
      <w:lvlText w:val=""/>
      <w:lvlJc w:val="left"/>
      <w:pPr>
        <w:tabs>
          <w:tab w:val="num" w:pos="5040"/>
        </w:tabs>
        <w:ind w:left="5040" w:hanging="360"/>
      </w:pPr>
      <w:rPr>
        <w:rFonts w:ascii="Symbol" w:hAnsi="Symbol"/>
      </w:rPr>
    </w:lvl>
    <w:lvl w:ilvl="7" w:tplc="A3C8A80C">
      <w:start w:val="1"/>
      <w:numFmt w:val="bullet"/>
      <w:lvlText w:val="o"/>
      <w:lvlJc w:val="left"/>
      <w:pPr>
        <w:tabs>
          <w:tab w:val="num" w:pos="5760"/>
        </w:tabs>
        <w:ind w:left="5760" w:hanging="360"/>
      </w:pPr>
      <w:rPr>
        <w:rFonts w:ascii="Courier New" w:hAnsi="Courier New"/>
      </w:rPr>
    </w:lvl>
    <w:lvl w:ilvl="8" w:tplc="5A7CBFB0">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AE9C3FC2">
      <w:start w:val="1"/>
      <w:numFmt w:val="bullet"/>
      <w:lvlText w:val="•"/>
      <w:lvlJc w:val="left"/>
      <w:pPr>
        <w:tabs>
          <w:tab w:val="num" w:pos="360"/>
        </w:tabs>
        <w:ind w:left="720" w:hanging="360"/>
      </w:pPr>
      <w:rPr>
        <w:rFonts w:ascii="Arial" w:eastAsia="Arial" w:hAnsi="Arial" w:cs="Arial"/>
        <w:b w:val="0"/>
        <w:i w:val="0"/>
        <w:strike w:val="0"/>
        <w:color w:val="000000"/>
        <w:sz w:val="22"/>
        <w:u w:val="none"/>
      </w:rPr>
    </w:lvl>
    <w:lvl w:ilvl="1" w:tplc="7B4A3530">
      <w:start w:val="1"/>
      <w:numFmt w:val="bullet"/>
      <w:lvlText w:val="o"/>
      <w:lvlJc w:val="left"/>
      <w:pPr>
        <w:tabs>
          <w:tab w:val="num" w:pos="1440"/>
        </w:tabs>
        <w:ind w:left="1440" w:hanging="360"/>
      </w:pPr>
      <w:rPr>
        <w:rFonts w:ascii="Courier New" w:hAnsi="Courier New"/>
      </w:rPr>
    </w:lvl>
    <w:lvl w:ilvl="2" w:tplc="BB648726">
      <w:start w:val="1"/>
      <w:numFmt w:val="bullet"/>
      <w:lvlText w:val=""/>
      <w:lvlJc w:val="left"/>
      <w:pPr>
        <w:tabs>
          <w:tab w:val="num" w:pos="2160"/>
        </w:tabs>
        <w:ind w:left="2160" w:hanging="360"/>
      </w:pPr>
      <w:rPr>
        <w:rFonts w:ascii="Wingdings" w:hAnsi="Wingdings"/>
      </w:rPr>
    </w:lvl>
    <w:lvl w:ilvl="3" w:tplc="65D06E40">
      <w:start w:val="1"/>
      <w:numFmt w:val="bullet"/>
      <w:lvlText w:val=""/>
      <w:lvlJc w:val="left"/>
      <w:pPr>
        <w:tabs>
          <w:tab w:val="num" w:pos="2880"/>
        </w:tabs>
        <w:ind w:left="2880" w:hanging="360"/>
      </w:pPr>
      <w:rPr>
        <w:rFonts w:ascii="Symbol" w:hAnsi="Symbol"/>
      </w:rPr>
    </w:lvl>
    <w:lvl w:ilvl="4" w:tplc="2BF255C2">
      <w:start w:val="1"/>
      <w:numFmt w:val="bullet"/>
      <w:lvlText w:val="o"/>
      <w:lvlJc w:val="left"/>
      <w:pPr>
        <w:tabs>
          <w:tab w:val="num" w:pos="3600"/>
        </w:tabs>
        <w:ind w:left="3600" w:hanging="360"/>
      </w:pPr>
      <w:rPr>
        <w:rFonts w:ascii="Courier New" w:hAnsi="Courier New"/>
      </w:rPr>
    </w:lvl>
    <w:lvl w:ilvl="5" w:tplc="7F94E220">
      <w:start w:val="1"/>
      <w:numFmt w:val="bullet"/>
      <w:lvlText w:val=""/>
      <w:lvlJc w:val="left"/>
      <w:pPr>
        <w:tabs>
          <w:tab w:val="num" w:pos="4320"/>
        </w:tabs>
        <w:ind w:left="4320" w:hanging="360"/>
      </w:pPr>
      <w:rPr>
        <w:rFonts w:ascii="Wingdings" w:hAnsi="Wingdings"/>
      </w:rPr>
    </w:lvl>
    <w:lvl w:ilvl="6" w:tplc="6C8A8564">
      <w:start w:val="1"/>
      <w:numFmt w:val="bullet"/>
      <w:lvlText w:val=""/>
      <w:lvlJc w:val="left"/>
      <w:pPr>
        <w:tabs>
          <w:tab w:val="num" w:pos="5040"/>
        </w:tabs>
        <w:ind w:left="5040" w:hanging="360"/>
      </w:pPr>
      <w:rPr>
        <w:rFonts w:ascii="Symbol" w:hAnsi="Symbol"/>
      </w:rPr>
    </w:lvl>
    <w:lvl w:ilvl="7" w:tplc="B4AEEC06">
      <w:start w:val="1"/>
      <w:numFmt w:val="bullet"/>
      <w:lvlText w:val="o"/>
      <w:lvlJc w:val="left"/>
      <w:pPr>
        <w:tabs>
          <w:tab w:val="num" w:pos="5760"/>
        </w:tabs>
        <w:ind w:left="5760" w:hanging="360"/>
      </w:pPr>
      <w:rPr>
        <w:rFonts w:ascii="Courier New" w:hAnsi="Courier New"/>
      </w:rPr>
    </w:lvl>
    <w:lvl w:ilvl="8" w:tplc="5710592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D3AE6E5A">
      <w:start w:val="1"/>
      <w:numFmt w:val="bullet"/>
      <w:lvlText w:val="•"/>
      <w:lvlJc w:val="left"/>
      <w:pPr>
        <w:tabs>
          <w:tab w:val="num" w:pos="360"/>
        </w:tabs>
        <w:ind w:left="720" w:hanging="360"/>
      </w:pPr>
      <w:rPr>
        <w:rFonts w:ascii="Arial" w:eastAsia="Arial" w:hAnsi="Arial" w:cs="Arial"/>
        <w:b w:val="0"/>
        <w:i w:val="0"/>
        <w:strike w:val="0"/>
        <w:color w:val="000000"/>
        <w:sz w:val="22"/>
        <w:u w:val="none"/>
      </w:rPr>
    </w:lvl>
    <w:lvl w:ilvl="1" w:tplc="D88AA3AE">
      <w:start w:val="1"/>
      <w:numFmt w:val="bullet"/>
      <w:lvlText w:val="o"/>
      <w:lvlJc w:val="left"/>
      <w:pPr>
        <w:tabs>
          <w:tab w:val="num" w:pos="1440"/>
        </w:tabs>
        <w:ind w:left="1440" w:hanging="360"/>
      </w:pPr>
      <w:rPr>
        <w:rFonts w:ascii="Courier New" w:hAnsi="Courier New"/>
      </w:rPr>
    </w:lvl>
    <w:lvl w:ilvl="2" w:tplc="EF6812D8">
      <w:start w:val="1"/>
      <w:numFmt w:val="bullet"/>
      <w:lvlText w:val=""/>
      <w:lvlJc w:val="left"/>
      <w:pPr>
        <w:tabs>
          <w:tab w:val="num" w:pos="2160"/>
        </w:tabs>
        <w:ind w:left="2160" w:hanging="360"/>
      </w:pPr>
      <w:rPr>
        <w:rFonts w:ascii="Wingdings" w:hAnsi="Wingdings"/>
      </w:rPr>
    </w:lvl>
    <w:lvl w:ilvl="3" w:tplc="264EF6D0">
      <w:start w:val="1"/>
      <w:numFmt w:val="bullet"/>
      <w:lvlText w:val=""/>
      <w:lvlJc w:val="left"/>
      <w:pPr>
        <w:tabs>
          <w:tab w:val="num" w:pos="2880"/>
        </w:tabs>
        <w:ind w:left="2880" w:hanging="360"/>
      </w:pPr>
      <w:rPr>
        <w:rFonts w:ascii="Symbol" w:hAnsi="Symbol"/>
      </w:rPr>
    </w:lvl>
    <w:lvl w:ilvl="4" w:tplc="5038CB6A">
      <w:start w:val="1"/>
      <w:numFmt w:val="bullet"/>
      <w:lvlText w:val="o"/>
      <w:lvlJc w:val="left"/>
      <w:pPr>
        <w:tabs>
          <w:tab w:val="num" w:pos="3600"/>
        </w:tabs>
        <w:ind w:left="3600" w:hanging="360"/>
      </w:pPr>
      <w:rPr>
        <w:rFonts w:ascii="Courier New" w:hAnsi="Courier New"/>
      </w:rPr>
    </w:lvl>
    <w:lvl w:ilvl="5" w:tplc="26A28ED6">
      <w:start w:val="1"/>
      <w:numFmt w:val="bullet"/>
      <w:lvlText w:val=""/>
      <w:lvlJc w:val="left"/>
      <w:pPr>
        <w:tabs>
          <w:tab w:val="num" w:pos="4320"/>
        </w:tabs>
        <w:ind w:left="4320" w:hanging="360"/>
      </w:pPr>
      <w:rPr>
        <w:rFonts w:ascii="Wingdings" w:hAnsi="Wingdings"/>
      </w:rPr>
    </w:lvl>
    <w:lvl w:ilvl="6" w:tplc="2BF473BC">
      <w:start w:val="1"/>
      <w:numFmt w:val="bullet"/>
      <w:lvlText w:val=""/>
      <w:lvlJc w:val="left"/>
      <w:pPr>
        <w:tabs>
          <w:tab w:val="num" w:pos="5040"/>
        </w:tabs>
        <w:ind w:left="5040" w:hanging="360"/>
      </w:pPr>
      <w:rPr>
        <w:rFonts w:ascii="Symbol" w:hAnsi="Symbol"/>
      </w:rPr>
    </w:lvl>
    <w:lvl w:ilvl="7" w:tplc="701EB2D0">
      <w:start w:val="1"/>
      <w:numFmt w:val="bullet"/>
      <w:lvlText w:val="o"/>
      <w:lvlJc w:val="left"/>
      <w:pPr>
        <w:tabs>
          <w:tab w:val="num" w:pos="5760"/>
        </w:tabs>
        <w:ind w:left="5760" w:hanging="360"/>
      </w:pPr>
      <w:rPr>
        <w:rFonts w:ascii="Courier New" w:hAnsi="Courier New"/>
      </w:rPr>
    </w:lvl>
    <w:lvl w:ilvl="8" w:tplc="5A82AA5A">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47529F20">
      <w:start w:val="1"/>
      <w:numFmt w:val="bullet"/>
      <w:lvlText w:val="•"/>
      <w:lvlJc w:val="left"/>
      <w:pPr>
        <w:tabs>
          <w:tab w:val="num" w:pos="360"/>
        </w:tabs>
        <w:ind w:left="720" w:hanging="360"/>
      </w:pPr>
      <w:rPr>
        <w:rFonts w:ascii="Arial" w:eastAsia="Arial" w:hAnsi="Arial" w:cs="Arial"/>
        <w:b w:val="0"/>
        <w:i w:val="0"/>
        <w:strike w:val="0"/>
        <w:color w:val="000000"/>
        <w:sz w:val="22"/>
        <w:u w:val="none"/>
      </w:rPr>
    </w:lvl>
    <w:lvl w:ilvl="1" w:tplc="0400D110">
      <w:start w:val="1"/>
      <w:numFmt w:val="bullet"/>
      <w:lvlText w:val="o"/>
      <w:lvlJc w:val="left"/>
      <w:pPr>
        <w:tabs>
          <w:tab w:val="num" w:pos="1440"/>
        </w:tabs>
        <w:ind w:left="1440" w:hanging="360"/>
      </w:pPr>
      <w:rPr>
        <w:rFonts w:ascii="Courier New" w:hAnsi="Courier New"/>
      </w:rPr>
    </w:lvl>
    <w:lvl w:ilvl="2" w:tplc="FDECD846">
      <w:start w:val="1"/>
      <w:numFmt w:val="bullet"/>
      <w:lvlText w:val=""/>
      <w:lvlJc w:val="left"/>
      <w:pPr>
        <w:tabs>
          <w:tab w:val="num" w:pos="2160"/>
        </w:tabs>
        <w:ind w:left="2160" w:hanging="360"/>
      </w:pPr>
      <w:rPr>
        <w:rFonts w:ascii="Wingdings" w:hAnsi="Wingdings"/>
      </w:rPr>
    </w:lvl>
    <w:lvl w:ilvl="3" w:tplc="B4C22772">
      <w:start w:val="1"/>
      <w:numFmt w:val="bullet"/>
      <w:lvlText w:val=""/>
      <w:lvlJc w:val="left"/>
      <w:pPr>
        <w:tabs>
          <w:tab w:val="num" w:pos="2880"/>
        </w:tabs>
        <w:ind w:left="2880" w:hanging="360"/>
      </w:pPr>
      <w:rPr>
        <w:rFonts w:ascii="Symbol" w:hAnsi="Symbol"/>
      </w:rPr>
    </w:lvl>
    <w:lvl w:ilvl="4" w:tplc="C292D7FC">
      <w:start w:val="1"/>
      <w:numFmt w:val="bullet"/>
      <w:lvlText w:val="o"/>
      <w:lvlJc w:val="left"/>
      <w:pPr>
        <w:tabs>
          <w:tab w:val="num" w:pos="3600"/>
        </w:tabs>
        <w:ind w:left="3600" w:hanging="360"/>
      </w:pPr>
      <w:rPr>
        <w:rFonts w:ascii="Courier New" w:hAnsi="Courier New"/>
      </w:rPr>
    </w:lvl>
    <w:lvl w:ilvl="5" w:tplc="A1047CDC">
      <w:start w:val="1"/>
      <w:numFmt w:val="bullet"/>
      <w:lvlText w:val=""/>
      <w:lvlJc w:val="left"/>
      <w:pPr>
        <w:tabs>
          <w:tab w:val="num" w:pos="4320"/>
        </w:tabs>
        <w:ind w:left="4320" w:hanging="360"/>
      </w:pPr>
      <w:rPr>
        <w:rFonts w:ascii="Wingdings" w:hAnsi="Wingdings"/>
      </w:rPr>
    </w:lvl>
    <w:lvl w:ilvl="6" w:tplc="6F36E0F2">
      <w:start w:val="1"/>
      <w:numFmt w:val="bullet"/>
      <w:lvlText w:val=""/>
      <w:lvlJc w:val="left"/>
      <w:pPr>
        <w:tabs>
          <w:tab w:val="num" w:pos="5040"/>
        </w:tabs>
        <w:ind w:left="5040" w:hanging="360"/>
      </w:pPr>
      <w:rPr>
        <w:rFonts w:ascii="Symbol" w:hAnsi="Symbol"/>
      </w:rPr>
    </w:lvl>
    <w:lvl w:ilvl="7" w:tplc="4A8C46A8">
      <w:start w:val="1"/>
      <w:numFmt w:val="bullet"/>
      <w:lvlText w:val="o"/>
      <w:lvlJc w:val="left"/>
      <w:pPr>
        <w:tabs>
          <w:tab w:val="num" w:pos="5760"/>
        </w:tabs>
        <w:ind w:left="5760" w:hanging="360"/>
      </w:pPr>
      <w:rPr>
        <w:rFonts w:ascii="Courier New" w:hAnsi="Courier New"/>
      </w:rPr>
    </w:lvl>
    <w:lvl w:ilvl="8" w:tplc="1172C59E">
      <w:start w:val="1"/>
      <w:numFmt w:val="bullet"/>
      <w:lvlText w:val=""/>
      <w:lvlJc w:val="left"/>
      <w:pPr>
        <w:tabs>
          <w:tab w:val="num" w:pos="6480"/>
        </w:tabs>
        <w:ind w:left="6480" w:hanging="360"/>
      </w:pPr>
      <w:rPr>
        <w:rFonts w:ascii="Wingdings" w:hAnsi="Wingdings"/>
      </w:rPr>
    </w:lvl>
  </w:abstractNum>
  <w:abstractNum w:abstractNumId="27" w15:restartNumberingAfterBreak="0">
    <w:nsid w:val="162F4D0B"/>
    <w:multiLevelType w:val="hybridMultilevel"/>
    <w:tmpl w:val="CCB8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5B693D"/>
    <w:multiLevelType w:val="hybridMultilevel"/>
    <w:tmpl w:val="31D40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63811"/>
    <w:multiLevelType w:val="hybridMultilevel"/>
    <w:tmpl w:val="2BBAC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1215181">
    <w:abstractNumId w:val="0"/>
  </w:num>
  <w:num w:numId="2" w16cid:durableId="967736014">
    <w:abstractNumId w:val="1"/>
  </w:num>
  <w:num w:numId="3" w16cid:durableId="151530725">
    <w:abstractNumId w:val="2"/>
  </w:num>
  <w:num w:numId="4" w16cid:durableId="1940598104">
    <w:abstractNumId w:val="3"/>
  </w:num>
  <w:num w:numId="5" w16cid:durableId="186598663">
    <w:abstractNumId w:val="4"/>
  </w:num>
  <w:num w:numId="6" w16cid:durableId="1789157079">
    <w:abstractNumId w:val="5"/>
  </w:num>
  <w:num w:numId="7" w16cid:durableId="394471009">
    <w:abstractNumId w:val="6"/>
  </w:num>
  <w:num w:numId="8" w16cid:durableId="648754636">
    <w:abstractNumId w:val="7"/>
  </w:num>
  <w:num w:numId="9" w16cid:durableId="1218052103">
    <w:abstractNumId w:val="8"/>
  </w:num>
  <w:num w:numId="10" w16cid:durableId="1665433023">
    <w:abstractNumId w:val="9"/>
  </w:num>
  <w:num w:numId="11" w16cid:durableId="822115601">
    <w:abstractNumId w:val="10"/>
  </w:num>
  <w:num w:numId="12" w16cid:durableId="1314139312">
    <w:abstractNumId w:val="11"/>
  </w:num>
  <w:num w:numId="13" w16cid:durableId="1806269536">
    <w:abstractNumId w:val="12"/>
  </w:num>
  <w:num w:numId="14" w16cid:durableId="96871217">
    <w:abstractNumId w:val="13"/>
  </w:num>
  <w:num w:numId="15" w16cid:durableId="605818873">
    <w:abstractNumId w:val="14"/>
  </w:num>
  <w:num w:numId="16" w16cid:durableId="26638338">
    <w:abstractNumId w:val="15"/>
  </w:num>
  <w:num w:numId="17" w16cid:durableId="1031999951">
    <w:abstractNumId w:val="16"/>
  </w:num>
  <w:num w:numId="18" w16cid:durableId="878010083">
    <w:abstractNumId w:val="17"/>
  </w:num>
  <w:num w:numId="19" w16cid:durableId="1934513591">
    <w:abstractNumId w:val="18"/>
  </w:num>
  <w:num w:numId="20" w16cid:durableId="380442160">
    <w:abstractNumId w:val="19"/>
  </w:num>
  <w:num w:numId="21" w16cid:durableId="1141656976">
    <w:abstractNumId w:val="20"/>
  </w:num>
  <w:num w:numId="22" w16cid:durableId="1253197926">
    <w:abstractNumId w:val="21"/>
  </w:num>
  <w:num w:numId="23" w16cid:durableId="965699216">
    <w:abstractNumId w:val="22"/>
  </w:num>
  <w:num w:numId="24" w16cid:durableId="2044597370">
    <w:abstractNumId w:val="23"/>
  </w:num>
  <w:num w:numId="25" w16cid:durableId="1625693516">
    <w:abstractNumId w:val="24"/>
  </w:num>
  <w:num w:numId="26" w16cid:durableId="1991908940">
    <w:abstractNumId w:val="25"/>
  </w:num>
  <w:num w:numId="27" w16cid:durableId="458302430">
    <w:abstractNumId w:val="26"/>
  </w:num>
  <w:num w:numId="28" w16cid:durableId="266425853">
    <w:abstractNumId w:val="28"/>
  </w:num>
  <w:num w:numId="29" w16cid:durableId="759838827">
    <w:abstractNumId w:val="27"/>
  </w:num>
  <w:num w:numId="30" w16cid:durableId="89694001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4653"/>
    <w:rsid w:val="000054D6"/>
    <w:rsid w:val="00005AEB"/>
    <w:rsid w:val="00005DE9"/>
    <w:rsid w:val="00013650"/>
    <w:rsid w:val="00014DFE"/>
    <w:rsid w:val="00015020"/>
    <w:rsid w:val="000165D7"/>
    <w:rsid w:val="000305BD"/>
    <w:rsid w:val="000442B5"/>
    <w:rsid w:val="00051BDA"/>
    <w:rsid w:val="000530FA"/>
    <w:rsid w:val="00055873"/>
    <w:rsid w:val="0006121F"/>
    <w:rsid w:val="00061CD1"/>
    <w:rsid w:val="000700CF"/>
    <w:rsid w:val="000747B6"/>
    <w:rsid w:val="00082755"/>
    <w:rsid w:val="000945FA"/>
    <w:rsid w:val="00095474"/>
    <w:rsid w:val="0009691C"/>
    <w:rsid w:val="00097B4C"/>
    <w:rsid w:val="000A50EB"/>
    <w:rsid w:val="000B2C8E"/>
    <w:rsid w:val="000B51C2"/>
    <w:rsid w:val="000C2429"/>
    <w:rsid w:val="000C2DD3"/>
    <w:rsid w:val="000C7F40"/>
    <w:rsid w:val="000D11C9"/>
    <w:rsid w:val="000D46A7"/>
    <w:rsid w:val="000D78FA"/>
    <w:rsid w:val="000E04BC"/>
    <w:rsid w:val="000E20C0"/>
    <w:rsid w:val="000E3EEF"/>
    <w:rsid w:val="000F6902"/>
    <w:rsid w:val="001011A7"/>
    <w:rsid w:val="00101698"/>
    <w:rsid w:val="00102FA9"/>
    <w:rsid w:val="00104601"/>
    <w:rsid w:val="00105FF2"/>
    <w:rsid w:val="00111D39"/>
    <w:rsid w:val="0011527F"/>
    <w:rsid w:val="0011B0FB"/>
    <w:rsid w:val="001211E0"/>
    <w:rsid w:val="00123451"/>
    <w:rsid w:val="00124342"/>
    <w:rsid w:val="001278E0"/>
    <w:rsid w:val="00140EE5"/>
    <w:rsid w:val="0014463E"/>
    <w:rsid w:val="00175FFA"/>
    <w:rsid w:val="0019421B"/>
    <w:rsid w:val="00197831"/>
    <w:rsid w:val="001B0615"/>
    <w:rsid w:val="001B3873"/>
    <w:rsid w:val="001B5BC1"/>
    <w:rsid w:val="001C7167"/>
    <w:rsid w:val="001D3C1B"/>
    <w:rsid w:val="001E1043"/>
    <w:rsid w:val="001E2352"/>
    <w:rsid w:val="001E342D"/>
    <w:rsid w:val="001F3B9D"/>
    <w:rsid w:val="001F692E"/>
    <w:rsid w:val="0020569C"/>
    <w:rsid w:val="002063E5"/>
    <w:rsid w:val="002075E3"/>
    <w:rsid w:val="0021024F"/>
    <w:rsid w:val="00213B36"/>
    <w:rsid w:val="00214264"/>
    <w:rsid w:val="00215EEB"/>
    <w:rsid w:val="00222C11"/>
    <w:rsid w:val="00224C0B"/>
    <w:rsid w:val="0023690C"/>
    <w:rsid w:val="002376A6"/>
    <w:rsid w:val="00237A15"/>
    <w:rsid w:val="00237D27"/>
    <w:rsid w:val="00251BF0"/>
    <w:rsid w:val="00255788"/>
    <w:rsid w:val="00257672"/>
    <w:rsid w:val="002644CA"/>
    <w:rsid w:val="00270091"/>
    <w:rsid w:val="00274473"/>
    <w:rsid w:val="00275A05"/>
    <w:rsid w:val="002974A4"/>
    <w:rsid w:val="00297C98"/>
    <w:rsid w:val="002A2220"/>
    <w:rsid w:val="002A241B"/>
    <w:rsid w:val="002A4BF7"/>
    <w:rsid w:val="002A5204"/>
    <w:rsid w:val="002A7ED8"/>
    <w:rsid w:val="002B513E"/>
    <w:rsid w:val="002C05E1"/>
    <w:rsid w:val="002C5886"/>
    <w:rsid w:val="002D1813"/>
    <w:rsid w:val="002D5901"/>
    <w:rsid w:val="002E0D35"/>
    <w:rsid w:val="002F4BA4"/>
    <w:rsid w:val="002F5F09"/>
    <w:rsid w:val="00303734"/>
    <w:rsid w:val="0031079E"/>
    <w:rsid w:val="003124E5"/>
    <w:rsid w:val="003140FB"/>
    <w:rsid w:val="00323EED"/>
    <w:rsid w:val="00325BD7"/>
    <w:rsid w:val="00344949"/>
    <w:rsid w:val="00354323"/>
    <w:rsid w:val="003612D5"/>
    <w:rsid w:val="003658FF"/>
    <w:rsid w:val="00367A0E"/>
    <w:rsid w:val="003716D7"/>
    <w:rsid w:val="00374C2F"/>
    <w:rsid w:val="003769A4"/>
    <w:rsid w:val="003C3250"/>
    <w:rsid w:val="003C3487"/>
    <w:rsid w:val="003D3D2E"/>
    <w:rsid w:val="003D6692"/>
    <w:rsid w:val="003E477D"/>
    <w:rsid w:val="003F08FE"/>
    <w:rsid w:val="003F34E5"/>
    <w:rsid w:val="003F692C"/>
    <w:rsid w:val="00406FC1"/>
    <w:rsid w:val="00410A8C"/>
    <w:rsid w:val="004204DF"/>
    <w:rsid w:val="004357D2"/>
    <w:rsid w:val="004375F4"/>
    <w:rsid w:val="00437A37"/>
    <w:rsid w:val="00452F27"/>
    <w:rsid w:val="00457A7C"/>
    <w:rsid w:val="00463B39"/>
    <w:rsid w:val="004732AB"/>
    <w:rsid w:val="0047510A"/>
    <w:rsid w:val="00475580"/>
    <w:rsid w:val="00476681"/>
    <w:rsid w:val="004818DE"/>
    <w:rsid w:val="0048293F"/>
    <w:rsid w:val="00486521"/>
    <w:rsid w:val="004877AC"/>
    <w:rsid w:val="00492FE6"/>
    <w:rsid w:val="00494F1B"/>
    <w:rsid w:val="004A4C4E"/>
    <w:rsid w:val="004D2595"/>
    <w:rsid w:val="004D4960"/>
    <w:rsid w:val="004D5136"/>
    <w:rsid w:val="004E32D4"/>
    <w:rsid w:val="004E413B"/>
    <w:rsid w:val="004E4EDF"/>
    <w:rsid w:val="00512495"/>
    <w:rsid w:val="00514E19"/>
    <w:rsid w:val="00520514"/>
    <w:rsid w:val="0052318F"/>
    <w:rsid w:val="00526A5C"/>
    <w:rsid w:val="0055694D"/>
    <w:rsid w:val="00561A37"/>
    <w:rsid w:val="0056575F"/>
    <w:rsid w:val="00567E3E"/>
    <w:rsid w:val="005721E6"/>
    <w:rsid w:val="00577ED6"/>
    <w:rsid w:val="00581C19"/>
    <w:rsid w:val="00581D0E"/>
    <w:rsid w:val="0058224D"/>
    <w:rsid w:val="00587570"/>
    <w:rsid w:val="005925EA"/>
    <w:rsid w:val="005B1AD2"/>
    <w:rsid w:val="005C2ADD"/>
    <w:rsid w:val="005C3A33"/>
    <w:rsid w:val="005C6D43"/>
    <w:rsid w:val="005D0D5C"/>
    <w:rsid w:val="005D4603"/>
    <w:rsid w:val="005D5126"/>
    <w:rsid w:val="005D5750"/>
    <w:rsid w:val="005F0888"/>
    <w:rsid w:val="005F091B"/>
    <w:rsid w:val="005F1670"/>
    <w:rsid w:val="005F2D3A"/>
    <w:rsid w:val="006044B1"/>
    <w:rsid w:val="00611D57"/>
    <w:rsid w:val="0061257B"/>
    <w:rsid w:val="0061526D"/>
    <w:rsid w:val="006176E7"/>
    <w:rsid w:val="00624E5E"/>
    <w:rsid w:val="006433FD"/>
    <w:rsid w:val="00652883"/>
    <w:rsid w:val="006611FF"/>
    <w:rsid w:val="0066414B"/>
    <w:rsid w:val="0066733D"/>
    <w:rsid w:val="00671189"/>
    <w:rsid w:val="0067389A"/>
    <w:rsid w:val="00677BA7"/>
    <w:rsid w:val="0068106C"/>
    <w:rsid w:val="00695692"/>
    <w:rsid w:val="006A06AE"/>
    <w:rsid w:val="006A6713"/>
    <w:rsid w:val="006B049A"/>
    <w:rsid w:val="006B64A0"/>
    <w:rsid w:val="006B79C0"/>
    <w:rsid w:val="006C7C14"/>
    <w:rsid w:val="006D1272"/>
    <w:rsid w:val="006D6ED4"/>
    <w:rsid w:val="006D756D"/>
    <w:rsid w:val="006E167C"/>
    <w:rsid w:val="006E31BB"/>
    <w:rsid w:val="006E4E52"/>
    <w:rsid w:val="006E7AF4"/>
    <w:rsid w:val="006F76CD"/>
    <w:rsid w:val="007028CD"/>
    <w:rsid w:val="00706374"/>
    <w:rsid w:val="007228EE"/>
    <w:rsid w:val="0072296C"/>
    <w:rsid w:val="0072336B"/>
    <w:rsid w:val="0074410E"/>
    <w:rsid w:val="007450CE"/>
    <w:rsid w:val="00751E6F"/>
    <w:rsid w:val="00773029"/>
    <w:rsid w:val="00780CE9"/>
    <w:rsid w:val="00785507"/>
    <w:rsid w:val="00790707"/>
    <w:rsid w:val="00794CE6"/>
    <w:rsid w:val="00795D1F"/>
    <w:rsid w:val="007971FA"/>
    <w:rsid w:val="007976D3"/>
    <w:rsid w:val="007A5745"/>
    <w:rsid w:val="007A67A6"/>
    <w:rsid w:val="007B5B68"/>
    <w:rsid w:val="007C4DA0"/>
    <w:rsid w:val="007D35CB"/>
    <w:rsid w:val="007D489F"/>
    <w:rsid w:val="0080388E"/>
    <w:rsid w:val="00813F99"/>
    <w:rsid w:val="008158F6"/>
    <w:rsid w:val="008244C6"/>
    <w:rsid w:val="008273CB"/>
    <w:rsid w:val="00827D80"/>
    <w:rsid w:val="0083033A"/>
    <w:rsid w:val="008358FB"/>
    <w:rsid w:val="00836608"/>
    <w:rsid w:val="0084164F"/>
    <w:rsid w:val="0084359B"/>
    <w:rsid w:val="008528A4"/>
    <w:rsid w:val="00853456"/>
    <w:rsid w:val="008534E0"/>
    <w:rsid w:val="00862923"/>
    <w:rsid w:val="00870338"/>
    <w:rsid w:val="008720B4"/>
    <w:rsid w:val="00873C10"/>
    <w:rsid w:val="008776A4"/>
    <w:rsid w:val="008813C1"/>
    <w:rsid w:val="00890A17"/>
    <w:rsid w:val="008A143B"/>
    <w:rsid w:val="008A412C"/>
    <w:rsid w:val="008A4A7B"/>
    <w:rsid w:val="008A6955"/>
    <w:rsid w:val="008B16D5"/>
    <w:rsid w:val="008D45DB"/>
    <w:rsid w:val="008D697E"/>
    <w:rsid w:val="008E5568"/>
    <w:rsid w:val="008F279A"/>
    <w:rsid w:val="00907C68"/>
    <w:rsid w:val="0091020E"/>
    <w:rsid w:val="00920C05"/>
    <w:rsid w:val="00930B4C"/>
    <w:rsid w:val="00937F33"/>
    <w:rsid w:val="009454F6"/>
    <w:rsid w:val="009455AC"/>
    <w:rsid w:val="00945B7D"/>
    <w:rsid w:val="00950A59"/>
    <w:rsid w:val="0095750E"/>
    <w:rsid w:val="00962DCA"/>
    <w:rsid w:val="00963BB6"/>
    <w:rsid w:val="009725D9"/>
    <w:rsid w:val="0097731E"/>
    <w:rsid w:val="00983CBB"/>
    <w:rsid w:val="00986AEB"/>
    <w:rsid w:val="00987ADC"/>
    <w:rsid w:val="00987D9D"/>
    <w:rsid w:val="00990EEA"/>
    <w:rsid w:val="009941B1"/>
    <w:rsid w:val="009A3D23"/>
    <w:rsid w:val="009A5219"/>
    <w:rsid w:val="009B61F7"/>
    <w:rsid w:val="009C20BE"/>
    <w:rsid w:val="009F65F4"/>
    <w:rsid w:val="009F7CE5"/>
    <w:rsid w:val="00A0022F"/>
    <w:rsid w:val="00A24C7F"/>
    <w:rsid w:val="00A36533"/>
    <w:rsid w:val="00A44F92"/>
    <w:rsid w:val="00A53236"/>
    <w:rsid w:val="00A54B43"/>
    <w:rsid w:val="00A552D2"/>
    <w:rsid w:val="00A5533E"/>
    <w:rsid w:val="00A57D48"/>
    <w:rsid w:val="00A65988"/>
    <w:rsid w:val="00A72D00"/>
    <w:rsid w:val="00A75775"/>
    <w:rsid w:val="00A77B3E"/>
    <w:rsid w:val="00A81B09"/>
    <w:rsid w:val="00A951D4"/>
    <w:rsid w:val="00AB5487"/>
    <w:rsid w:val="00AC0A5C"/>
    <w:rsid w:val="00AC1CFC"/>
    <w:rsid w:val="00AC1D08"/>
    <w:rsid w:val="00AC4A76"/>
    <w:rsid w:val="00AE4D47"/>
    <w:rsid w:val="00AE5302"/>
    <w:rsid w:val="00AE6640"/>
    <w:rsid w:val="00AE720C"/>
    <w:rsid w:val="00AF5F27"/>
    <w:rsid w:val="00AF69E2"/>
    <w:rsid w:val="00AF6B91"/>
    <w:rsid w:val="00B00EDD"/>
    <w:rsid w:val="00B15391"/>
    <w:rsid w:val="00B222BD"/>
    <w:rsid w:val="00B25BCF"/>
    <w:rsid w:val="00B309AB"/>
    <w:rsid w:val="00B320EE"/>
    <w:rsid w:val="00B44B5F"/>
    <w:rsid w:val="00B4557A"/>
    <w:rsid w:val="00B512C9"/>
    <w:rsid w:val="00B516A3"/>
    <w:rsid w:val="00B62E0E"/>
    <w:rsid w:val="00B6370C"/>
    <w:rsid w:val="00B70705"/>
    <w:rsid w:val="00B743AD"/>
    <w:rsid w:val="00B81168"/>
    <w:rsid w:val="00B83309"/>
    <w:rsid w:val="00B922FF"/>
    <w:rsid w:val="00B9455E"/>
    <w:rsid w:val="00B977A7"/>
    <w:rsid w:val="00BA36C2"/>
    <w:rsid w:val="00BB1CB3"/>
    <w:rsid w:val="00BB2A87"/>
    <w:rsid w:val="00BC0B19"/>
    <w:rsid w:val="00BC3E8B"/>
    <w:rsid w:val="00BC7BFD"/>
    <w:rsid w:val="00BD0F65"/>
    <w:rsid w:val="00BD2480"/>
    <w:rsid w:val="00BD53F5"/>
    <w:rsid w:val="00BD5FBF"/>
    <w:rsid w:val="00BE5E80"/>
    <w:rsid w:val="00C0254D"/>
    <w:rsid w:val="00C15AA4"/>
    <w:rsid w:val="00C173C2"/>
    <w:rsid w:val="00C2315D"/>
    <w:rsid w:val="00C26958"/>
    <w:rsid w:val="00C327C5"/>
    <w:rsid w:val="00C46C2C"/>
    <w:rsid w:val="00C576EC"/>
    <w:rsid w:val="00C63611"/>
    <w:rsid w:val="00C70C49"/>
    <w:rsid w:val="00C90124"/>
    <w:rsid w:val="00C92893"/>
    <w:rsid w:val="00C93642"/>
    <w:rsid w:val="00C97685"/>
    <w:rsid w:val="00CA117B"/>
    <w:rsid w:val="00CA21D7"/>
    <w:rsid w:val="00CA2A55"/>
    <w:rsid w:val="00CA5CDB"/>
    <w:rsid w:val="00CB2369"/>
    <w:rsid w:val="00CB41AB"/>
    <w:rsid w:val="00CB433C"/>
    <w:rsid w:val="00CC497B"/>
    <w:rsid w:val="00CC6A73"/>
    <w:rsid w:val="00CD5EAD"/>
    <w:rsid w:val="00CE092E"/>
    <w:rsid w:val="00CE6730"/>
    <w:rsid w:val="00D0171C"/>
    <w:rsid w:val="00D0243F"/>
    <w:rsid w:val="00D04923"/>
    <w:rsid w:val="00D06983"/>
    <w:rsid w:val="00D331F7"/>
    <w:rsid w:val="00D374EC"/>
    <w:rsid w:val="00D42B8F"/>
    <w:rsid w:val="00D45C7C"/>
    <w:rsid w:val="00D63F8A"/>
    <w:rsid w:val="00D7047A"/>
    <w:rsid w:val="00D74D5C"/>
    <w:rsid w:val="00D75BEF"/>
    <w:rsid w:val="00D8127C"/>
    <w:rsid w:val="00D84DFA"/>
    <w:rsid w:val="00D85516"/>
    <w:rsid w:val="00D901BD"/>
    <w:rsid w:val="00D923D7"/>
    <w:rsid w:val="00D94135"/>
    <w:rsid w:val="00DA4608"/>
    <w:rsid w:val="00DA4877"/>
    <w:rsid w:val="00DC6F0B"/>
    <w:rsid w:val="00DD1A65"/>
    <w:rsid w:val="00DD6063"/>
    <w:rsid w:val="00DD6BB2"/>
    <w:rsid w:val="00DE4E93"/>
    <w:rsid w:val="00DE5DBF"/>
    <w:rsid w:val="00E019D8"/>
    <w:rsid w:val="00E06A06"/>
    <w:rsid w:val="00E26ED8"/>
    <w:rsid w:val="00E317D5"/>
    <w:rsid w:val="00E32748"/>
    <w:rsid w:val="00E40C73"/>
    <w:rsid w:val="00E4724A"/>
    <w:rsid w:val="00E52468"/>
    <w:rsid w:val="00E67641"/>
    <w:rsid w:val="00E739F8"/>
    <w:rsid w:val="00E74420"/>
    <w:rsid w:val="00E842E4"/>
    <w:rsid w:val="00E86FC0"/>
    <w:rsid w:val="00E90223"/>
    <w:rsid w:val="00E91AAD"/>
    <w:rsid w:val="00E97B33"/>
    <w:rsid w:val="00EA1232"/>
    <w:rsid w:val="00EC5515"/>
    <w:rsid w:val="00EC793B"/>
    <w:rsid w:val="00ED5A51"/>
    <w:rsid w:val="00ED7697"/>
    <w:rsid w:val="00EE001A"/>
    <w:rsid w:val="00EE59F6"/>
    <w:rsid w:val="00EF155F"/>
    <w:rsid w:val="00EF4BF1"/>
    <w:rsid w:val="00EF7C09"/>
    <w:rsid w:val="00F0116F"/>
    <w:rsid w:val="00F0345E"/>
    <w:rsid w:val="00F26BDF"/>
    <w:rsid w:val="00F2746E"/>
    <w:rsid w:val="00F3053B"/>
    <w:rsid w:val="00F32B3A"/>
    <w:rsid w:val="00F56F3D"/>
    <w:rsid w:val="00F59422"/>
    <w:rsid w:val="00F628D6"/>
    <w:rsid w:val="00F629D1"/>
    <w:rsid w:val="00F749A4"/>
    <w:rsid w:val="00F8403D"/>
    <w:rsid w:val="00FA16A2"/>
    <w:rsid w:val="00FA3D1C"/>
    <w:rsid w:val="00FA6601"/>
    <w:rsid w:val="00FB2638"/>
    <w:rsid w:val="00FC7D00"/>
    <w:rsid w:val="00FD1C04"/>
    <w:rsid w:val="00FE5D84"/>
    <w:rsid w:val="00FE7359"/>
    <w:rsid w:val="00FF28EB"/>
    <w:rsid w:val="0112E7AC"/>
    <w:rsid w:val="011ACACD"/>
    <w:rsid w:val="013F06CD"/>
    <w:rsid w:val="0144654F"/>
    <w:rsid w:val="020C2D75"/>
    <w:rsid w:val="023E8350"/>
    <w:rsid w:val="0351205C"/>
    <w:rsid w:val="03B830A8"/>
    <w:rsid w:val="03E3C4E8"/>
    <w:rsid w:val="058CB59E"/>
    <w:rsid w:val="05EB6132"/>
    <w:rsid w:val="070BB10E"/>
    <w:rsid w:val="07270EFE"/>
    <w:rsid w:val="073405A9"/>
    <w:rsid w:val="07430FDE"/>
    <w:rsid w:val="0778F1A6"/>
    <w:rsid w:val="07D34C40"/>
    <w:rsid w:val="07DDDACC"/>
    <w:rsid w:val="0811195B"/>
    <w:rsid w:val="085678E9"/>
    <w:rsid w:val="08A1722A"/>
    <w:rsid w:val="0A3D1372"/>
    <w:rsid w:val="0B1055E8"/>
    <w:rsid w:val="0BD68EFF"/>
    <w:rsid w:val="0C9B5301"/>
    <w:rsid w:val="0CCA2E13"/>
    <w:rsid w:val="0EB6ECC2"/>
    <w:rsid w:val="0EE3046A"/>
    <w:rsid w:val="0F763A3F"/>
    <w:rsid w:val="1044E5CC"/>
    <w:rsid w:val="104A25C1"/>
    <w:rsid w:val="10D7B234"/>
    <w:rsid w:val="11172B83"/>
    <w:rsid w:val="1134B7D0"/>
    <w:rsid w:val="11DB7815"/>
    <w:rsid w:val="12E69B46"/>
    <w:rsid w:val="13BEC466"/>
    <w:rsid w:val="14602872"/>
    <w:rsid w:val="147EFC0A"/>
    <w:rsid w:val="155FBEA4"/>
    <w:rsid w:val="161EFFFE"/>
    <w:rsid w:val="169945A8"/>
    <w:rsid w:val="16E6AF81"/>
    <w:rsid w:val="195CB632"/>
    <w:rsid w:val="19A6FD74"/>
    <w:rsid w:val="1A4D787C"/>
    <w:rsid w:val="1A99D5B5"/>
    <w:rsid w:val="1B03A754"/>
    <w:rsid w:val="1B61F8AE"/>
    <w:rsid w:val="1BC7AEEB"/>
    <w:rsid w:val="1C107773"/>
    <w:rsid w:val="1DDA06B8"/>
    <w:rsid w:val="1DED17E8"/>
    <w:rsid w:val="1E32FC5C"/>
    <w:rsid w:val="1E80850B"/>
    <w:rsid w:val="1E82BDC6"/>
    <w:rsid w:val="1E85BAFA"/>
    <w:rsid w:val="1F5866CA"/>
    <w:rsid w:val="1F6EC16F"/>
    <w:rsid w:val="1F98E01E"/>
    <w:rsid w:val="20065FDD"/>
    <w:rsid w:val="2027E188"/>
    <w:rsid w:val="205A8A52"/>
    <w:rsid w:val="20A75AF5"/>
    <w:rsid w:val="20F5033F"/>
    <w:rsid w:val="20FE1C34"/>
    <w:rsid w:val="2135217E"/>
    <w:rsid w:val="21C85C8D"/>
    <w:rsid w:val="21F3BBC8"/>
    <w:rsid w:val="234572CC"/>
    <w:rsid w:val="23FF09DD"/>
    <w:rsid w:val="246EC891"/>
    <w:rsid w:val="2531C88A"/>
    <w:rsid w:val="254208D1"/>
    <w:rsid w:val="25DAFC39"/>
    <w:rsid w:val="28089CAA"/>
    <w:rsid w:val="288D644C"/>
    <w:rsid w:val="28C91E75"/>
    <w:rsid w:val="2A44C97A"/>
    <w:rsid w:val="2B177532"/>
    <w:rsid w:val="2B402788"/>
    <w:rsid w:val="2BB247DA"/>
    <w:rsid w:val="2C12DD89"/>
    <w:rsid w:val="2C6A76CF"/>
    <w:rsid w:val="2CB99B1A"/>
    <w:rsid w:val="2DB8FF22"/>
    <w:rsid w:val="2E378179"/>
    <w:rsid w:val="2E8103CE"/>
    <w:rsid w:val="2E857A76"/>
    <w:rsid w:val="2FB983CD"/>
    <w:rsid w:val="302F1C82"/>
    <w:rsid w:val="30C89EC2"/>
    <w:rsid w:val="30E3BD32"/>
    <w:rsid w:val="30FED16C"/>
    <w:rsid w:val="32111DAD"/>
    <w:rsid w:val="325CF6A4"/>
    <w:rsid w:val="32A4814D"/>
    <w:rsid w:val="33B91B5A"/>
    <w:rsid w:val="349A4872"/>
    <w:rsid w:val="34C3BF14"/>
    <w:rsid w:val="352A959C"/>
    <w:rsid w:val="35A9B65F"/>
    <w:rsid w:val="36AB41B2"/>
    <w:rsid w:val="36F0EC36"/>
    <w:rsid w:val="382D3C26"/>
    <w:rsid w:val="387D9ECB"/>
    <w:rsid w:val="38DC53C8"/>
    <w:rsid w:val="390B6A5D"/>
    <w:rsid w:val="39935ADB"/>
    <w:rsid w:val="39ACE9E9"/>
    <w:rsid w:val="39D004D7"/>
    <w:rsid w:val="39E0D366"/>
    <w:rsid w:val="3B6CCF16"/>
    <w:rsid w:val="3B9ABC04"/>
    <w:rsid w:val="3E34CFA0"/>
    <w:rsid w:val="3E501306"/>
    <w:rsid w:val="3E6B6B08"/>
    <w:rsid w:val="3E98296E"/>
    <w:rsid w:val="3EA6F1C5"/>
    <w:rsid w:val="3EA9C2AD"/>
    <w:rsid w:val="3EEEE1FE"/>
    <w:rsid w:val="3FD38CD4"/>
    <w:rsid w:val="40864836"/>
    <w:rsid w:val="4169BA08"/>
    <w:rsid w:val="417717DE"/>
    <w:rsid w:val="42229655"/>
    <w:rsid w:val="42792E35"/>
    <w:rsid w:val="43FF5B17"/>
    <w:rsid w:val="442C8616"/>
    <w:rsid w:val="44817784"/>
    <w:rsid w:val="44DF9C8C"/>
    <w:rsid w:val="44F4527B"/>
    <w:rsid w:val="4597FB0A"/>
    <w:rsid w:val="45CCE5ED"/>
    <w:rsid w:val="4644C345"/>
    <w:rsid w:val="46B4C4AA"/>
    <w:rsid w:val="472FD3D0"/>
    <w:rsid w:val="4815AE55"/>
    <w:rsid w:val="481AF37D"/>
    <w:rsid w:val="48442124"/>
    <w:rsid w:val="48CB3140"/>
    <w:rsid w:val="49BA7459"/>
    <w:rsid w:val="4C23BAF3"/>
    <w:rsid w:val="4C6DA56F"/>
    <w:rsid w:val="4C8B2107"/>
    <w:rsid w:val="4E768E79"/>
    <w:rsid w:val="4E8F62A8"/>
    <w:rsid w:val="4EAD8323"/>
    <w:rsid w:val="4EFB29E9"/>
    <w:rsid w:val="4F39F355"/>
    <w:rsid w:val="4F56BFDB"/>
    <w:rsid w:val="501252FB"/>
    <w:rsid w:val="515B8DEA"/>
    <w:rsid w:val="52DBCACA"/>
    <w:rsid w:val="5305D778"/>
    <w:rsid w:val="5326917B"/>
    <w:rsid w:val="532B1F33"/>
    <w:rsid w:val="53508D3E"/>
    <w:rsid w:val="53AAF88A"/>
    <w:rsid w:val="53DC0760"/>
    <w:rsid w:val="53EE52DB"/>
    <w:rsid w:val="5402CCDD"/>
    <w:rsid w:val="543D8044"/>
    <w:rsid w:val="545F8B2A"/>
    <w:rsid w:val="54AF4E69"/>
    <w:rsid w:val="54E4474F"/>
    <w:rsid w:val="55291F95"/>
    <w:rsid w:val="555FE9EC"/>
    <w:rsid w:val="55B66177"/>
    <w:rsid w:val="5603C436"/>
    <w:rsid w:val="5615C7FA"/>
    <w:rsid w:val="56770D3C"/>
    <w:rsid w:val="56E26ABF"/>
    <w:rsid w:val="5822F1A2"/>
    <w:rsid w:val="584D9B84"/>
    <w:rsid w:val="5855D6C2"/>
    <w:rsid w:val="587AE530"/>
    <w:rsid w:val="591145A0"/>
    <w:rsid w:val="592A408F"/>
    <w:rsid w:val="5934F9BD"/>
    <w:rsid w:val="5956B1F0"/>
    <w:rsid w:val="5958D2B5"/>
    <w:rsid w:val="5961B44B"/>
    <w:rsid w:val="598B61A4"/>
    <w:rsid w:val="59DE9BB8"/>
    <w:rsid w:val="5A4D7D9B"/>
    <w:rsid w:val="5A67B269"/>
    <w:rsid w:val="5A7CF690"/>
    <w:rsid w:val="5A974071"/>
    <w:rsid w:val="5AAB7911"/>
    <w:rsid w:val="5BC52A25"/>
    <w:rsid w:val="5CB1B79F"/>
    <w:rsid w:val="5CC92717"/>
    <w:rsid w:val="5CF8E128"/>
    <w:rsid w:val="5DE3EEB3"/>
    <w:rsid w:val="5DF24BBE"/>
    <w:rsid w:val="5EA97C3B"/>
    <w:rsid w:val="5EC380E7"/>
    <w:rsid w:val="5EE5AD43"/>
    <w:rsid w:val="608DDA3D"/>
    <w:rsid w:val="60A928BA"/>
    <w:rsid w:val="60AD7536"/>
    <w:rsid w:val="60B28877"/>
    <w:rsid w:val="60B9035A"/>
    <w:rsid w:val="60B9F808"/>
    <w:rsid w:val="60C3E6E4"/>
    <w:rsid w:val="62633841"/>
    <w:rsid w:val="627972DC"/>
    <w:rsid w:val="62961039"/>
    <w:rsid w:val="62D38E25"/>
    <w:rsid w:val="6322C65A"/>
    <w:rsid w:val="63B37C5D"/>
    <w:rsid w:val="641C4D4D"/>
    <w:rsid w:val="6453869E"/>
    <w:rsid w:val="6493456A"/>
    <w:rsid w:val="65453690"/>
    <w:rsid w:val="655CBEDD"/>
    <w:rsid w:val="657987C3"/>
    <w:rsid w:val="662FD937"/>
    <w:rsid w:val="663C87D4"/>
    <w:rsid w:val="6640041E"/>
    <w:rsid w:val="667A9B37"/>
    <w:rsid w:val="677B21D6"/>
    <w:rsid w:val="67C66BCC"/>
    <w:rsid w:val="6829D4CE"/>
    <w:rsid w:val="6846E98C"/>
    <w:rsid w:val="68998895"/>
    <w:rsid w:val="68A71575"/>
    <w:rsid w:val="699868E7"/>
    <w:rsid w:val="69B1A020"/>
    <w:rsid w:val="69E01A57"/>
    <w:rsid w:val="6A24B5F9"/>
    <w:rsid w:val="6B1F28AC"/>
    <w:rsid w:val="6B273AFB"/>
    <w:rsid w:val="6B982BD2"/>
    <w:rsid w:val="6BB4CC32"/>
    <w:rsid w:val="6BE5EDEF"/>
    <w:rsid w:val="6C075881"/>
    <w:rsid w:val="6EC45F8F"/>
    <w:rsid w:val="6F8B62BB"/>
    <w:rsid w:val="6F91A10D"/>
    <w:rsid w:val="700BD8B2"/>
    <w:rsid w:val="701548B0"/>
    <w:rsid w:val="70E5B4B7"/>
    <w:rsid w:val="71065B9A"/>
    <w:rsid w:val="726D95D8"/>
    <w:rsid w:val="72E0FB88"/>
    <w:rsid w:val="730B82C8"/>
    <w:rsid w:val="73616A74"/>
    <w:rsid w:val="741D1533"/>
    <w:rsid w:val="752610D6"/>
    <w:rsid w:val="76D6E243"/>
    <w:rsid w:val="7890D889"/>
    <w:rsid w:val="78B993D7"/>
    <w:rsid w:val="7A49408F"/>
    <w:rsid w:val="7AD5A26E"/>
    <w:rsid w:val="7BDBC678"/>
    <w:rsid w:val="7CC227A2"/>
    <w:rsid w:val="7E38FCCE"/>
    <w:rsid w:val="7EC8D8EB"/>
    <w:rsid w:val="7F0E30AC"/>
    <w:rsid w:val="7F1BD907"/>
    <w:rsid w:val="7F46B8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650F2"/>
  <w15:docId w15:val="{E9B483BA-689D-4C94-A2FB-D67FCE49D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0E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round">
    <w:name w:val="bullet.round"/>
    <w:pPr>
      <w:numPr>
        <w:numId w:val="1"/>
      </w:numPr>
    </w:pPr>
  </w:style>
  <w:style w:type="numbering" w:customStyle="1" w:styleId="listarabic">
    <w:name w:val="list.arabic"/>
    <w:pPr>
      <w:numPr>
        <w:numId w:val="2"/>
      </w:numPr>
    </w:pPr>
  </w:style>
  <w:style w:type="numbering" w:customStyle="1" w:styleId="outlinearabic">
    <w:name w:val="outline.arabic"/>
    <w:pPr>
      <w:numPr>
        <w:numId w:val="3"/>
      </w:numPr>
    </w:pPr>
  </w:style>
  <w:style w:type="numbering" w:customStyle="1" w:styleId="ul1">
    <w:name w:val="ul1"/>
    <w:pPr>
      <w:numPr>
        <w:numId w:val="4"/>
      </w:numPr>
    </w:pPr>
  </w:style>
  <w:style w:type="numbering" w:customStyle="1" w:styleId="ul2">
    <w:name w:val="ul2"/>
    <w:pPr>
      <w:numPr>
        <w:numId w:val="5"/>
      </w:numPr>
    </w:pPr>
  </w:style>
  <w:style w:type="paragraph" w:styleId="Header">
    <w:name w:val="header"/>
    <w:basedOn w:val="Normal"/>
    <w:link w:val="HeaderChar"/>
    <w:rsid w:val="000530FA"/>
    <w:pPr>
      <w:tabs>
        <w:tab w:val="center" w:pos="4680"/>
        <w:tab w:val="right" w:pos="9360"/>
      </w:tabs>
    </w:pPr>
  </w:style>
  <w:style w:type="character" w:customStyle="1" w:styleId="HeaderChar">
    <w:name w:val="Header Char"/>
    <w:basedOn w:val="DefaultParagraphFont"/>
    <w:link w:val="Header"/>
    <w:rsid w:val="000530FA"/>
    <w:rPr>
      <w:sz w:val="24"/>
      <w:szCs w:val="24"/>
    </w:rPr>
  </w:style>
  <w:style w:type="paragraph" w:styleId="Footer">
    <w:name w:val="footer"/>
    <w:basedOn w:val="Normal"/>
    <w:link w:val="FooterChar"/>
    <w:rsid w:val="000530FA"/>
    <w:pPr>
      <w:tabs>
        <w:tab w:val="center" w:pos="4680"/>
        <w:tab w:val="right" w:pos="9360"/>
      </w:tabs>
    </w:pPr>
  </w:style>
  <w:style w:type="character" w:customStyle="1" w:styleId="FooterChar">
    <w:name w:val="Footer Char"/>
    <w:basedOn w:val="DefaultParagraphFont"/>
    <w:link w:val="Footer"/>
    <w:rsid w:val="000530FA"/>
    <w:rPr>
      <w:sz w:val="24"/>
      <w:szCs w:val="24"/>
    </w:rPr>
  </w:style>
  <w:style w:type="paragraph" w:customStyle="1" w:styleId="paragraph">
    <w:name w:val="paragraph"/>
    <w:basedOn w:val="Normal"/>
    <w:rsid w:val="000530FA"/>
    <w:pPr>
      <w:spacing w:before="100" w:beforeAutospacing="1" w:after="100" w:afterAutospacing="1"/>
    </w:pPr>
    <w:rPr>
      <w:kern w:val="0"/>
    </w:rPr>
  </w:style>
  <w:style w:type="character" w:customStyle="1" w:styleId="normaltextrun">
    <w:name w:val="normaltextrun"/>
    <w:basedOn w:val="DefaultParagraphFont"/>
    <w:rsid w:val="000530FA"/>
  </w:style>
  <w:style w:type="paragraph" w:styleId="ListParagraph">
    <w:name w:val="List Paragraph"/>
    <w:basedOn w:val="Normal"/>
    <w:uiPriority w:val="34"/>
    <w:qFormat/>
    <w:rsid w:val="006B64A0"/>
    <w:pPr>
      <w:spacing w:after="160" w:line="278" w:lineRule="auto"/>
      <w:ind w:left="720"/>
      <w:contextualSpacing/>
    </w:pPr>
    <w:rPr>
      <w:rFonts w:asciiTheme="minorHAnsi" w:eastAsiaTheme="minorHAnsi" w:hAnsiTheme="minorHAnsi" w:cstheme="minorBidi"/>
      <w:kern w:val="2"/>
    </w:rPr>
  </w:style>
  <w:style w:type="character" w:styleId="Hyperlink">
    <w:name w:val="Hyperlink"/>
    <w:basedOn w:val="DefaultParagraphFont"/>
    <w:rsid w:val="001F3B9D"/>
    <w:rPr>
      <w:color w:val="0000FF" w:themeColor="hyperlink"/>
      <w:u w:val="single"/>
    </w:rPr>
  </w:style>
  <w:style w:type="character" w:styleId="UnresolvedMention">
    <w:name w:val="Unresolved Mention"/>
    <w:basedOn w:val="DefaultParagraphFont"/>
    <w:uiPriority w:val="99"/>
    <w:semiHidden/>
    <w:unhideWhenUsed/>
    <w:rsid w:val="001F3B9D"/>
    <w:rPr>
      <w:color w:val="605E5C"/>
      <w:shd w:val="clear" w:color="auto" w:fill="E1DFDD"/>
    </w:rPr>
  </w:style>
  <w:style w:type="character" w:styleId="CommentReference">
    <w:name w:val="annotation reference"/>
    <w:basedOn w:val="DefaultParagraphFont"/>
    <w:rsid w:val="005C6D43"/>
    <w:rPr>
      <w:sz w:val="16"/>
      <w:szCs w:val="16"/>
    </w:rPr>
  </w:style>
  <w:style w:type="paragraph" w:styleId="CommentText">
    <w:name w:val="annotation text"/>
    <w:basedOn w:val="Normal"/>
    <w:link w:val="CommentTextChar"/>
    <w:rsid w:val="005C6D43"/>
    <w:rPr>
      <w:sz w:val="20"/>
      <w:szCs w:val="20"/>
    </w:rPr>
  </w:style>
  <w:style w:type="character" w:customStyle="1" w:styleId="CommentTextChar">
    <w:name w:val="Comment Text Char"/>
    <w:basedOn w:val="DefaultParagraphFont"/>
    <w:link w:val="CommentText"/>
    <w:rsid w:val="005C6D43"/>
  </w:style>
  <w:style w:type="paragraph" w:styleId="CommentSubject">
    <w:name w:val="annotation subject"/>
    <w:basedOn w:val="CommentText"/>
    <w:next w:val="CommentText"/>
    <w:link w:val="CommentSubjectChar"/>
    <w:rsid w:val="005C6D43"/>
    <w:rPr>
      <w:b/>
      <w:bCs/>
    </w:rPr>
  </w:style>
  <w:style w:type="character" w:customStyle="1" w:styleId="CommentSubjectChar">
    <w:name w:val="Comment Subject Char"/>
    <w:basedOn w:val="CommentTextChar"/>
    <w:link w:val="CommentSubject"/>
    <w:rsid w:val="005C6D43"/>
    <w:rPr>
      <w:b/>
      <w:bCs/>
    </w:rPr>
  </w:style>
  <w:style w:type="paragraph" w:styleId="Revision">
    <w:name w:val="Revision"/>
    <w:hidden/>
    <w:uiPriority w:val="99"/>
    <w:semiHidden/>
    <w:rsid w:val="00486521"/>
    <w:rPr>
      <w:sz w:val="24"/>
      <w:szCs w:val="24"/>
    </w:rPr>
  </w:style>
  <w:style w:type="character" w:styleId="FollowedHyperlink">
    <w:name w:val="FollowedHyperlink"/>
    <w:basedOn w:val="DefaultParagraphFont"/>
    <w:rsid w:val="00BB2A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lvarez@mulberrym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xo.com" TargetMode="External"/><Relationship Id="rId5" Type="http://schemas.openxmlformats.org/officeDocument/2006/relationships/webSettings" Target="webSettings.xml"/><Relationship Id="rId10" Type="http://schemas.openxmlformats.org/officeDocument/2006/relationships/hyperlink" Target="http://go.qxo.com/femaleroofpro" TargetMode="External"/><Relationship Id="rId4" Type="http://schemas.openxmlformats.org/officeDocument/2006/relationships/settings" Target="settings.xml"/><Relationship Id="rId9" Type="http://schemas.openxmlformats.org/officeDocument/2006/relationships/hyperlink" Target="http://go.qxo.com/femaleroofp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DDED5-B523-614B-8087-18ED36F6A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3019</Characters>
  <Application>Microsoft Office Word</Application>
  <DocSecurity>0</DocSecurity>
  <Lines>75</Lines>
  <Paragraphs>25</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QXO-2025.05.08-EX-99.1</dc:title>
  <dc:subject/>
  <dc:creator>Joe Checkler</dc:creator>
  <cp:keywords/>
  <dc:description/>
  <cp:lastModifiedBy>Joe Checkler</cp:lastModifiedBy>
  <cp:revision>2</cp:revision>
  <cp:lastPrinted>2026-02-12T17:26:00Z</cp:lastPrinted>
  <dcterms:created xsi:type="dcterms:W3CDTF">2026-03-09T10:08:00Z</dcterms:created>
  <dcterms:modified xsi:type="dcterms:W3CDTF">2026-03-09T10:08:00Z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7a22d123-adc0-4363-906c-629d7db8912a</vt:lpwstr>
  </property>
  <property fmtid="{D5CDD505-2E9C-101B-9397-08002B2CF9AE}" pid="3" name="MSIP_Label_a2260218-f50d-4910-9f3f-4b079a56b9ab_Enabled">
    <vt:lpwstr>true</vt:lpwstr>
  </property>
  <property fmtid="{D5CDD505-2E9C-101B-9397-08002B2CF9AE}" pid="4" name="MSIP_Label_a2260218-f50d-4910-9f3f-4b079a56b9ab_SetDate">
    <vt:lpwstr>2026-02-06T23:27:47Z</vt:lpwstr>
  </property>
  <property fmtid="{D5CDD505-2E9C-101B-9397-08002B2CF9AE}" pid="5" name="MSIP_Label_a2260218-f50d-4910-9f3f-4b079a56b9ab_Method">
    <vt:lpwstr>Privileged</vt:lpwstr>
  </property>
  <property fmtid="{D5CDD505-2E9C-101B-9397-08002B2CF9AE}" pid="6" name="MSIP_Label_a2260218-f50d-4910-9f3f-4b079a56b9ab_Name">
    <vt:lpwstr>defa4170-0d19-0005-0004-bc88714345d2</vt:lpwstr>
  </property>
  <property fmtid="{D5CDD505-2E9C-101B-9397-08002B2CF9AE}" pid="7" name="MSIP_Label_a2260218-f50d-4910-9f3f-4b079a56b9ab_SiteId">
    <vt:lpwstr>d11e1716-275d-4f1d-a508-6a1cbea94fa9</vt:lpwstr>
  </property>
  <property fmtid="{D5CDD505-2E9C-101B-9397-08002B2CF9AE}" pid="8" name="MSIP_Label_a2260218-f50d-4910-9f3f-4b079a56b9ab_ActionId">
    <vt:lpwstr>62ca694e-452f-4d28-b068-6fe6f5e44051</vt:lpwstr>
  </property>
  <property fmtid="{D5CDD505-2E9C-101B-9397-08002B2CF9AE}" pid="9" name="MSIP_Label_a2260218-f50d-4910-9f3f-4b079a56b9ab_ContentBits">
    <vt:lpwstr>0</vt:lpwstr>
  </property>
  <property fmtid="{D5CDD505-2E9C-101B-9397-08002B2CF9AE}" pid="10" name="MSIP_Label_a2260218-f50d-4910-9f3f-4b079a56b9ab_Tag">
    <vt:lpwstr>50, 0, 1, 1</vt:lpwstr>
  </property>
</Properties>
</file>